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82AD" w14:textId="166135AC" w:rsidR="00021AE8" w:rsidRPr="004778C8" w:rsidRDefault="0072473B" w:rsidP="00C74C78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2A54CB99" wp14:editId="21399E8C">
            <wp:simplePos x="0" y="0"/>
            <wp:positionH relativeFrom="column">
              <wp:posOffset>8005445</wp:posOffset>
            </wp:positionH>
            <wp:positionV relativeFrom="paragraph">
              <wp:posOffset>-8890</wp:posOffset>
            </wp:positionV>
            <wp:extent cx="1295910" cy="432000"/>
            <wp:effectExtent l="0" t="0" r="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91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BE1D2" w14:textId="77777777" w:rsidR="005E1EEB" w:rsidRPr="00C74C78" w:rsidRDefault="004778C8" w:rsidP="00C74C78">
      <w:pPr>
        <w:pStyle w:val="berschrift1"/>
        <w:numPr>
          <w:ilvl w:val="0"/>
          <w:numId w:val="1"/>
        </w:numPr>
        <w:jc w:val="center"/>
        <w:rPr>
          <w:sz w:val="80"/>
          <w:szCs w:val="80"/>
        </w:rPr>
      </w:pPr>
      <w:r>
        <w:rPr>
          <w:sz w:val="80"/>
          <w:szCs w:val="80"/>
        </w:rPr>
        <w:t>Wahlliste</w:t>
      </w:r>
    </w:p>
    <w:p w14:paraId="5FE2E6E4" w14:textId="77777777" w:rsidR="00C30030" w:rsidRPr="00D2303F" w:rsidRDefault="00C30030" w:rsidP="007B60CD">
      <w:pPr>
        <w:pStyle w:val="berschrift1"/>
        <w:numPr>
          <w:ilvl w:val="0"/>
          <w:numId w:val="1"/>
        </w:numPr>
        <w:ind w:left="0" w:firstLine="0"/>
        <w:rPr>
          <w:sz w:val="20"/>
        </w:rPr>
      </w:pPr>
    </w:p>
    <w:p w14:paraId="1EC0A79D" w14:textId="56A087DD" w:rsidR="004778C8" w:rsidRPr="00A040E3" w:rsidRDefault="004778C8" w:rsidP="004778C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zur</w:t>
      </w:r>
      <w:r w:rsidRPr="00A040E3">
        <w:rPr>
          <w:sz w:val="24"/>
          <w:szCs w:val="24"/>
        </w:rPr>
        <w:t xml:space="preserve"> Wahl der Kirchenverwaltungsmitglieder für die Wahlperiode 20</w:t>
      </w:r>
      <w:r w:rsidR="0023697C">
        <w:rPr>
          <w:sz w:val="24"/>
          <w:szCs w:val="24"/>
        </w:rPr>
        <w:t>25</w:t>
      </w:r>
      <w:r w:rsidRPr="00A040E3">
        <w:rPr>
          <w:sz w:val="24"/>
          <w:szCs w:val="24"/>
        </w:rPr>
        <w:t>-20</w:t>
      </w:r>
      <w:r w:rsidR="0023697C">
        <w:rPr>
          <w:sz w:val="24"/>
          <w:szCs w:val="24"/>
        </w:rPr>
        <w:t>30</w:t>
      </w:r>
      <w:r w:rsidRPr="00A040E3">
        <w:rPr>
          <w:sz w:val="24"/>
          <w:szCs w:val="24"/>
        </w:rPr>
        <w:t xml:space="preserve"> der katholischen Kirchengemeinde:</w:t>
      </w:r>
    </w:p>
    <w:p w14:paraId="5FEAE7AF" w14:textId="77777777" w:rsidR="004778C8" w:rsidRPr="00211D50" w:rsidRDefault="004778C8" w:rsidP="004778C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i/>
          <w:sz w:val="24"/>
          <w:szCs w:val="24"/>
          <w:u w:val="dotted"/>
        </w:rPr>
      </w:pPr>
      <w:r w:rsidRPr="00211D50">
        <w:rPr>
          <w:i/>
          <w:sz w:val="24"/>
          <w:szCs w:val="24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11D50">
        <w:rPr>
          <w:i/>
          <w:sz w:val="24"/>
          <w:szCs w:val="24"/>
          <w:u w:val="dotted"/>
        </w:rPr>
        <w:instrText xml:space="preserve"> FORMTEXT </w:instrText>
      </w:r>
      <w:r w:rsidRPr="00211D50">
        <w:rPr>
          <w:i/>
          <w:sz w:val="24"/>
          <w:szCs w:val="24"/>
          <w:u w:val="dotted"/>
        </w:rPr>
      </w:r>
      <w:r w:rsidRPr="00211D50">
        <w:rPr>
          <w:i/>
          <w:sz w:val="24"/>
          <w:szCs w:val="24"/>
          <w:u w:val="dotted"/>
        </w:rPr>
        <w:fldChar w:fldCharType="separate"/>
      </w:r>
      <w:r w:rsidRPr="00211D50">
        <w:rPr>
          <w:i/>
          <w:noProof/>
          <w:sz w:val="24"/>
          <w:szCs w:val="24"/>
          <w:u w:val="dotted"/>
        </w:rPr>
        <w:t> </w:t>
      </w:r>
      <w:r w:rsidRPr="00211D50">
        <w:rPr>
          <w:i/>
          <w:noProof/>
          <w:sz w:val="24"/>
          <w:szCs w:val="24"/>
          <w:u w:val="dotted"/>
        </w:rPr>
        <w:t> </w:t>
      </w:r>
      <w:r w:rsidRPr="00211D50">
        <w:rPr>
          <w:i/>
          <w:noProof/>
          <w:sz w:val="24"/>
          <w:szCs w:val="24"/>
          <w:u w:val="dotted"/>
        </w:rPr>
        <w:t> </w:t>
      </w:r>
      <w:r w:rsidRPr="00211D50">
        <w:rPr>
          <w:i/>
          <w:noProof/>
          <w:sz w:val="24"/>
          <w:szCs w:val="24"/>
          <w:u w:val="dotted"/>
        </w:rPr>
        <w:t> </w:t>
      </w:r>
      <w:r w:rsidRPr="00211D50">
        <w:rPr>
          <w:i/>
          <w:noProof/>
          <w:sz w:val="24"/>
          <w:szCs w:val="24"/>
          <w:u w:val="dotted"/>
        </w:rPr>
        <w:t> </w:t>
      </w:r>
      <w:r w:rsidRPr="00211D50">
        <w:rPr>
          <w:i/>
          <w:sz w:val="24"/>
          <w:szCs w:val="24"/>
          <w:u w:val="dotted"/>
        </w:rPr>
        <w:fldChar w:fldCharType="end"/>
      </w:r>
    </w:p>
    <w:p w14:paraId="51C70083" w14:textId="450B01B1" w:rsidR="00DD506F" w:rsidRPr="004778C8" w:rsidRDefault="00DD506F" w:rsidP="00DD506F">
      <w:pPr>
        <w:pStyle w:val="berschrift1"/>
        <w:numPr>
          <w:ilvl w:val="0"/>
          <w:numId w:val="1"/>
        </w:num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sz w:val="20"/>
        </w:rPr>
      </w:pPr>
    </w:p>
    <w:p w14:paraId="5A6B768F" w14:textId="77777777" w:rsidR="004778C8" w:rsidRPr="00905B69" w:rsidRDefault="004778C8" w:rsidP="00905B69">
      <w:pPr>
        <w:pStyle w:val="Listenabsatz"/>
        <w:numPr>
          <w:ilvl w:val="0"/>
          <w:numId w:val="1"/>
        </w:numPr>
        <w:tabs>
          <w:tab w:val="left" w:pos="0"/>
          <w:tab w:val="left" w:pos="993"/>
          <w:tab w:val="left" w:pos="4536"/>
        </w:tabs>
        <w:spacing w:line="276" w:lineRule="auto"/>
        <w:ind w:left="0" w:firstLine="0"/>
        <w:jc w:val="both"/>
        <w:rPr>
          <w:rFonts w:ascii="Arial" w:hAnsi="Arial" w:cs="Arial"/>
          <w:spacing w:val="-4"/>
        </w:rPr>
      </w:pPr>
      <w:r w:rsidRPr="00905B69">
        <w:rPr>
          <w:rFonts w:ascii="Arial" w:hAnsi="Arial" w:cs="Arial"/>
          <w:spacing w:val="-4"/>
        </w:rPr>
        <w:t xml:space="preserve">Der Wahlausschuss </w:t>
      </w:r>
      <w:r w:rsidR="00905B69" w:rsidRPr="00905B69">
        <w:rPr>
          <w:rFonts w:ascii="Arial" w:hAnsi="Arial" w:cs="Arial"/>
          <w:spacing w:val="-4"/>
        </w:rPr>
        <w:t xml:space="preserve">hat </w:t>
      </w:r>
      <w:r w:rsidRPr="00905B69">
        <w:rPr>
          <w:rFonts w:ascii="Arial" w:hAnsi="Arial" w:cs="Arial"/>
          <w:spacing w:val="-4"/>
        </w:rPr>
        <w:t>aus den eingegangenen Wahlvorschlägen folgende Wahlliste zusammengestellt, die hiermit veröffentlicht wird.</w:t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992"/>
        <w:gridCol w:w="2835"/>
        <w:gridCol w:w="3685"/>
      </w:tblGrid>
      <w:tr w:rsidR="004778C8" w:rsidRPr="00A040E3" w14:paraId="392F6773" w14:textId="77777777" w:rsidTr="00D2303F">
        <w:trPr>
          <w:trHeight w:val="454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67B02509" w14:textId="55E0F670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</w:t>
            </w:r>
            <w:r w:rsidR="0023697C">
              <w:rPr>
                <w:rFonts w:ascii="Arial" w:hAnsi="Arial" w:cs="Arial"/>
                <w:b/>
              </w:rPr>
              <w:t xml:space="preserve"> (optional)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6B89C958" w14:textId="77777777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 w:rsidRPr="00A040E3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1FFE3792" w14:textId="77777777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6A6A697" w14:textId="77777777" w:rsidR="004778C8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7251E4CA" w14:textId="77777777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14:paraId="4AC315FD" w14:textId="77777777" w:rsidR="004778C8" w:rsidRPr="00B71C7A" w:rsidRDefault="004778C8" w:rsidP="00D216D3">
            <w:pPr>
              <w:rPr>
                <w:rFonts w:ascii="Arial" w:hAnsi="Arial" w:cs="Arial"/>
                <w:b/>
              </w:rPr>
            </w:pPr>
            <w:r w:rsidRPr="00B71C7A">
              <w:rPr>
                <w:rFonts w:ascii="Arial" w:hAnsi="Arial" w:cs="Arial"/>
                <w:b/>
              </w:rPr>
              <w:t>Beruf</w:t>
            </w:r>
          </w:p>
        </w:tc>
      </w:tr>
      <w:tr w:rsidR="00D2303F" w14:paraId="47656C47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1412004628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AA066C4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092B882" wp14:editId="231D0A81">
                      <wp:extent cx="428625" cy="571500"/>
                      <wp:effectExtent l="0" t="0" r="9525" b="0"/>
                      <wp:docPr id="25" name="Graf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34BB1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B7AA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2D18BB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1AA37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DC46D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46C33AED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1463961026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8F7C21A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30906A2D" wp14:editId="3C83B0A9">
                      <wp:extent cx="428625" cy="571500"/>
                      <wp:effectExtent l="0" t="0" r="9525" b="0"/>
                      <wp:docPr id="24" name="Graf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DE1EE8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4A4B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3FD2D3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7DA6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D22432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12B0E7DC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988758499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AB868BE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2C4E18CE" wp14:editId="24A72D5B">
                      <wp:extent cx="428625" cy="571500"/>
                      <wp:effectExtent l="0" t="0" r="9525" b="0"/>
                      <wp:docPr id="23" name="Graf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7284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0EAD0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CD7D3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A07E36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16BF2C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1072BC14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21359761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7BB937A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E4AC693" wp14:editId="523DB720">
                      <wp:extent cx="428625" cy="571500"/>
                      <wp:effectExtent l="0" t="0" r="9525" b="0"/>
                      <wp:docPr id="22" name="Grafi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157DC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6CF39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8A3AF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C52A8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BC7F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137E49E2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661469067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CA5F5FB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0ADD5145" wp14:editId="7BAA604F">
                      <wp:extent cx="428625" cy="571500"/>
                      <wp:effectExtent l="0" t="0" r="9525" b="0"/>
                      <wp:docPr id="21" name="Grafi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A4E32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F6A011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78618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8FF8FF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5023E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75F727A3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2024159647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EE52B68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37DEB491" wp14:editId="418A8F5B">
                      <wp:extent cx="428625" cy="571500"/>
                      <wp:effectExtent l="0" t="0" r="9525" b="0"/>
                      <wp:docPr id="20" name="Graf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F197C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188AF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2564DD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B2A1C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AB3403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19856648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858580753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5B87C2C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2DFD2AE7" wp14:editId="74A38DF9">
                      <wp:extent cx="428625" cy="571500"/>
                      <wp:effectExtent l="0" t="0" r="9525" b="0"/>
                      <wp:docPr id="19" name="Grafi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806373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406D9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37850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74159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2CB14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109DCAC3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837143821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DB18B7C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5D704076" wp14:editId="6BCEB931">
                      <wp:extent cx="428625" cy="571500"/>
                      <wp:effectExtent l="0" t="0" r="9525" b="0"/>
                      <wp:docPr id="18" name="Grafi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0D7C9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A2F54A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8E55D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3CD38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94AC2C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5D671697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1715649895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07845DA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7D862EBF" wp14:editId="395422FB">
                      <wp:extent cx="428625" cy="571500"/>
                      <wp:effectExtent l="0" t="0" r="9525" b="0"/>
                      <wp:docPr id="17" name="Grafi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1C79B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619D3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C9A446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FC53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2D496F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77426BDB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1064330009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6DA94F1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1485F220" wp14:editId="43C3605A">
                      <wp:extent cx="428625" cy="571500"/>
                      <wp:effectExtent l="0" t="0" r="9525" b="0"/>
                      <wp:docPr id="16" name="Graf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0C59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F8AB69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4C38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DA021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4F186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24E5BA0F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1189185848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A30AA04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1B1A5997" wp14:editId="5A09C47A">
                      <wp:extent cx="428625" cy="571500"/>
                      <wp:effectExtent l="0" t="0" r="9525" b="0"/>
                      <wp:docPr id="15" name="Graf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7463A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4DF2B0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643F0C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D3ABF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8FF45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604BEAFD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253284841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C1F8993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59921F1E" wp14:editId="5801D9B4">
                      <wp:extent cx="428625" cy="571500"/>
                      <wp:effectExtent l="0" t="0" r="9525" b="0"/>
                      <wp:docPr id="7" name="Graf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D81C1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7892E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668CC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9F6391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B80E1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37116B26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924337874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B82CF0A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593A724C" wp14:editId="21370D31">
                      <wp:extent cx="428625" cy="571500"/>
                      <wp:effectExtent l="0" t="0" r="9525" b="0"/>
                      <wp:docPr id="6" name="Graf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D9863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BDB10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6FF17E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905234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AE702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425AA814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17931941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248689F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FC56FEA" wp14:editId="6F7CC8FA">
                      <wp:extent cx="428625" cy="571500"/>
                      <wp:effectExtent l="0" t="0" r="9525" b="0"/>
                      <wp:docPr id="5" name="Graf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E2711B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9EE60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DAC359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50B84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7AD27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530548BC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1594539789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AEEEB39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DB3063A" wp14:editId="58166DBD">
                      <wp:extent cx="428625" cy="571500"/>
                      <wp:effectExtent l="0" t="0" r="9525" b="0"/>
                      <wp:docPr id="4" name="Graf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2A906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B1151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340480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D858F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97760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2303F" w14:paraId="1D944AF2" w14:textId="77777777" w:rsidTr="00D2303F">
        <w:trPr>
          <w:trHeight w:val="964"/>
        </w:trPr>
        <w:sdt>
          <w:sdtPr>
            <w:rPr>
              <w:rFonts w:ascii="Arial" w:hAnsi="Arial" w:cs="Arial"/>
            </w:rPr>
            <w:id w:val="-881400836"/>
            <w:showingPlcHdr/>
            <w:picture/>
          </w:sdtPr>
          <w:sdtEndPr/>
          <w:sdtContent>
            <w:tc>
              <w:tcPr>
                <w:tcW w:w="15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CC435BF" w14:textId="77777777" w:rsidR="00D2303F" w:rsidRDefault="00D230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EC9AE4B" wp14:editId="0451FAFD">
                      <wp:extent cx="428625" cy="571500"/>
                      <wp:effectExtent l="0" t="0" r="9525" b="0"/>
                      <wp:docPr id="3" name="Graf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2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E894C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60932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B7BCF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599A53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25219" w14:textId="77777777" w:rsidR="00D2303F" w:rsidRDefault="00D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D0BF2CA" w14:textId="77777777" w:rsidR="004778C8" w:rsidRPr="00A040E3" w:rsidRDefault="004778C8" w:rsidP="004778C8">
      <w:pPr>
        <w:rPr>
          <w:rFonts w:ascii="Arial" w:hAnsi="Arial" w:cs="Arial"/>
        </w:rPr>
      </w:pPr>
    </w:p>
    <w:p w14:paraId="2E6E1729" w14:textId="77777777" w:rsidR="004778C8" w:rsidRDefault="004778C8" w:rsidP="004778C8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Einsprüche gegen die Wählbarkeit der Kandidatinnen und Kandidaten sind innerhalb von sieben Tagen nach Beginn des Aushangs beim Wahlausschuss (Pfarramt) geltend zu machen.</w:t>
      </w:r>
    </w:p>
    <w:p w14:paraId="60F5376D" w14:textId="77777777" w:rsidR="00D2303F" w:rsidRDefault="00D2303F" w:rsidP="004778C8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p w14:paraId="3A5C3FDE" w14:textId="77777777" w:rsidR="004778C8" w:rsidRPr="00A040E3" w:rsidRDefault="004778C8" w:rsidP="004778C8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tbl>
      <w:tblPr>
        <w:tblStyle w:val="Tabellenraster"/>
        <w:tblW w:w="14283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14"/>
        <w:gridCol w:w="3969"/>
        <w:gridCol w:w="412"/>
        <w:gridCol w:w="4819"/>
      </w:tblGrid>
      <w:tr w:rsidR="004778C8" w:rsidRPr="00A040E3" w14:paraId="55808EFE" w14:textId="77777777" w:rsidTr="00D216D3">
        <w:trPr>
          <w:trHeight w:val="567"/>
        </w:trPr>
        <w:tc>
          <w:tcPr>
            <w:tcW w:w="3969" w:type="dxa"/>
          </w:tcPr>
          <w:p w14:paraId="000AF760" w14:textId="77777777" w:rsidR="004778C8" w:rsidRPr="00A040E3" w:rsidRDefault="004778C8" w:rsidP="00D216D3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Ort, Datum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FC0DB8B" w14:textId="77777777" w:rsidR="004778C8" w:rsidRPr="00A040E3" w:rsidRDefault="004778C8" w:rsidP="00D216D3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64B329C7" w14:textId="77777777" w:rsidR="004778C8" w:rsidRPr="00A040E3" w:rsidRDefault="004778C8" w:rsidP="00D216D3">
            <w:pPr>
              <w:spacing w:before="60"/>
              <w:jc w:val="center"/>
              <w:rPr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Der/Die Vorsitzende des Wahlausschusses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4856AD4E" w14:textId="77777777" w:rsidR="004778C8" w:rsidRPr="00801340" w:rsidRDefault="004778C8" w:rsidP="00D216D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0"/>
              <w:gridCol w:w="1560"/>
            </w:tblGrid>
            <w:tr w:rsidR="004778C8" w:rsidRPr="00801340" w14:paraId="705C6D80" w14:textId="77777777" w:rsidTr="00D216D3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40436666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Angeschlagen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mit Bekannt-machung der Wahlliste</w:t>
                  </w:r>
                  <w:r w:rsidRPr="00801340">
                    <w:rPr>
                      <w:rFonts w:ascii="Arial" w:hAnsi="Arial" w:cs="Arial"/>
                      <w:sz w:val="20"/>
                    </w:rPr>
                    <w:t xml:space="preserve">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74BC2175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778C8" w:rsidRPr="00801340" w14:paraId="5759EE83" w14:textId="77777777" w:rsidTr="00D216D3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24E1CC33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Abgenommen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05638E62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01FF82C" w14:textId="77777777" w:rsidR="004778C8" w:rsidRPr="00801340" w:rsidRDefault="004778C8" w:rsidP="00D216D3">
            <w:pPr>
              <w:spacing w:before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FFA8C67" w14:textId="77777777" w:rsidR="004778C8" w:rsidRPr="00F2374E" w:rsidRDefault="004778C8" w:rsidP="004778C8">
      <w:pPr>
        <w:rPr>
          <w:rFonts w:ascii="Arial" w:hAnsi="Arial" w:cs="Arial"/>
          <w:sz w:val="2"/>
          <w:szCs w:val="22"/>
        </w:rPr>
      </w:pPr>
    </w:p>
    <w:p w14:paraId="09E91500" w14:textId="77777777" w:rsidR="00DD506F" w:rsidRPr="00F2374E" w:rsidRDefault="00DD506F" w:rsidP="00DD506F">
      <w:pPr>
        <w:rPr>
          <w:rFonts w:ascii="Arial" w:hAnsi="Arial" w:cs="Arial"/>
          <w:sz w:val="2"/>
          <w:szCs w:val="22"/>
        </w:rPr>
      </w:pPr>
    </w:p>
    <w:p w14:paraId="4DD762B6" w14:textId="008B8AA1" w:rsidR="00021AE8" w:rsidRPr="00021AE8" w:rsidRDefault="00021AE8" w:rsidP="00021AE8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M&amp;F/KV/20</w:t>
      </w:r>
      <w:r w:rsidR="0023697C">
        <w:rPr>
          <w:rFonts w:ascii="Arial" w:hAnsi="Arial" w:cs="Arial"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-0</w:t>
      </w:r>
      <w:r w:rsidR="009277DF">
        <w:rPr>
          <w:rFonts w:ascii="Arial" w:hAnsi="Arial" w:cs="Arial"/>
          <w:sz w:val="16"/>
          <w:szCs w:val="16"/>
        </w:rPr>
        <w:t>6</w:t>
      </w:r>
    </w:p>
    <w:sectPr w:rsidR="00021AE8" w:rsidRPr="00021AE8" w:rsidSect="00021AE8">
      <w:pgSz w:w="16839" w:h="11907" w:orient="landscape" w:code="9"/>
      <w:pgMar w:top="284" w:right="1418" w:bottom="249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D6EA" w14:textId="77777777" w:rsidR="003A5AF3" w:rsidRDefault="003A5AF3" w:rsidP="00FD0C03">
      <w:r>
        <w:separator/>
      </w:r>
    </w:p>
  </w:endnote>
  <w:endnote w:type="continuationSeparator" w:id="0">
    <w:p w14:paraId="456CCA37" w14:textId="77777777" w:rsidR="003A5AF3" w:rsidRDefault="003A5AF3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FBC4" w14:textId="77777777" w:rsidR="003A5AF3" w:rsidRDefault="003A5AF3" w:rsidP="00FD0C03">
      <w:r>
        <w:separator/>
      </w:r>
    </w:p>
  </w:footnote>
  <w:footnote w:type="continuationSeparator" w:id="0">
    <w:p w14:paraId="247B1735" w14:textId="77777777" w:rsidR="003A5AF3" w:rsidRDefault="003A5AF3" w:rsidP="00F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8D48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976274">
    <w:abstractNumId w:val="1"/>
  </w:num>
  <w:num w:numId="2" w16cid:durableId="1138307090">
    <w:abstractNumId w:val="2"/>
  </w:num>
  <w:num w:numId="3" w16cid:durableId="1147281252">
    <w:abstractNumId w:val="10"/>
  </w:num>
  <w:num w:numId="4" w16cid:durableId="528373151">
    <w:abstractNumId w:val="3"/>
  </w:num>
  <w:num w:numId="5" w16cid:durableId="530337132">
    <w:abstractNumId w:val="7"/>
  </w:num>
  <w:num w:numId="6" w16cid:durableId="204297583">
    <w:abstractNumId w:val="9"/>
  </w:num>
  <w:num w:numId="7" w16cid:durableId="1711103508">
    <w:abstractNumId w:val="0"/>
  </w:num>
  <w:num w:numId="8" w16cid:durableId="560286500">
    <w:abstractNumId w:val="4"/>
  </w:num>
  <w:num w:numId="9" w16cid:durableId="1907915336">
    <w:abstractNumId w:val="8"/>
  </w:num>
  <w:num w:numId="10" w16cid:durableId="1332951962">
    <w:abstractNumId w:val="5"/>
  </w:num>
  <w:num w:numId="11" w16cid:durableId="888958267">
    <w:abstractNumId w:val="6"/>
  </w:num>
  <w:num w:numId="12" w16cid:durableId="110284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17E7C"/>
    <w:rsid w:val="00021AE8"/>
    <w:rsid w:val="00027FEB"/>
    <w:rsid w:val="00130EE6"/>
    <w:rsid w:val="00181419"/>
    <w:rsid w:val="001950E0"/>
    <w:rsid w:val="00211D50"/>
    <w:rsid w:val="0023697C"/>
    <w:rsid w:val="00252156"/>
    <w:rsid w:val="00265C3E"/>
    <w:rsid w:val="00296EFC"/>
    <w:rsid w:val="0030482F"/>
    <w:rsid w:val="003538B4"/>
    <w:rsid w:val="003A5AF3"/>
    <w:rsid w:val="004778C8"/>
    <w:rsid w:val="0052295A"/>
    <w:rsid w:val="0053351C"/>
    <w:rsid w:val="005865BC"/>
    <w:rsid w:val="005B122D"/>
    <w:rsid w:val="005E1EEB"/>
    <w:rsid w:val="006817C0"/>
    <w:rsid w:val="006A4C7A"/>
    <w:rsid w:val="0072473B"/>
    <w:rsid w:val="007333E2"/>
    <w:rsid w:val="00735220"/>
    <w:rsid w:val="007B52C7"/>
    <w:rsid w:val="007B60CD"/>
    <w:rsid w:val="00801340"/>
    <w:rsid w:val="008B5F03"/>
    <w:rsid w:val="008D2EAE"/>
    <w:rsid w:val="00905B69"/>
    <w:rsid w:val="009234E9"/>
    <w:rsid w:val="009277DF"/>
    <w:rsid w:val="00957AE3"/>
    <w:rsid w:val="00A040E3"/>
    <w:rsid w:val="00AA4DB9"/>
    <w:rsid w:val="00AF0E4F"/>
    <w:rsid w:val="00B30A82"/>
    <w:rsid w:val="00B530D7"/>
    <w:rsid w:val="00B624E3"/>
    <w:rsid w:val="00B90D19"/>
    <w:rsid w:val="00BE762A"/>
    <w:rsid w:val="00C30030"/>
    <w:rsid w:val="00C64947"/>
    <w:rsid w:val="00C74C78"/>
    <w:rsid w:val="00C86048"/>
    <w:rsid w:val="00D0504D"/>
    <w:rsid w:val="00D2303F"/>
    <w:rsid w:val="00DD506F"/>
    <w:rsid w:val="00DF5E07"/>
    <w:rsid w:val="00E20791"/>
    <w:rsid w:val="00E60989"/>
    <w:rsid w:val="00E9429B"/>
    <w:rsid w:val="00E9668C"/>
    <w:rsid w:val="00EE10E9"/>
    <w:rsid w:val="00F2374E"/>
    <w:rsid w:val="00F32EE8"/>
    <w:rsid w:val="00FA6841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B50B43"/>
  <w15:docId w15:val="{58E6D57F-C1B7-4B9F-8E2B-5480228A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  <w:style w:type="paragraph" w:styleId="Textkrper">
    <w:name w:val="Body Text"/>
    <w:basedOn w:val="Standard"/>
    <w:link w:val="TextkrperZchn"/>
    <w:rsid w:val="00DD506F"/>
    <w:pPr>
      <w:suppressAutoHyphens w:val="0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DD506F"/>
    <w:rPr>
      <w:rFonts w:ascii="Times New Roman" w:eastAsia="Times New Roman" w:hAnsi="Times New Roman" w:cs="Times New Roman"/>
      <w:lang w:eastAsia="zh-CN" w:bidi="he-IL"/>
    </w:rPr>
  </w:style>
  <w:style w:type="paragraph" w:customStyle="1" w:styleId="Textkrper21">
    <w:name w:val="Textkörper 21"/>
    <w:basedOn w:val="Standard"/>
    <w:rsid w:val="00DD506F"/>
    <w:pPr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16</cp:revision>
  <cp:lastPrinted>2018-03-06T07:38:00Z</cp:lastPrinted>
  <dcterms:created xsi:type="dcterms:W3CDTF">2018-04-30T08:24:00Z</dcterms:created>
  <dcterms:modified xsi:type="dcterms:W3CDTF">2024-07-01T07:40:00Z</dcterms:modified>
</cp:coreProperties>
</file>