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790F" w14:textId="77777777" w:rsidR="005E1EEB" w:rsidRPr="00C74C78" w:rsidRDefault="00B71C7A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>
        <w:rPr>
          <w:sz w:val="80"/>
          <w:szCs w:val="80"/>
        </w:rPr>
        <w:t>Wahlliste</w:t>
      </w:r>
    </w:p>
    <w:p w14:paraId="773C2B5B" w14:textId="77777777" w:rsidR="00C30030" w:rsidRPr="00C30030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32"/>
        </w:rPr>
      </w:pPr>
    </w:p>
    <w:p w14:paraId="5A584C60" w14:textId="7213EFDD" w:rsidR="00C30030" w:rsidRPr="00A040E3" w:rsidRDefault="00B71C7A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zur</w:t>
      </w:r>
      <w:r w:rsidR="008D2EAE" w:rsidRPr="00A040E3">
        <w:rPr>
          <w:sz w:val="24"/>
          <w:szCs w:val="24"/>
        </w:rPr>
        <w:t xml:space="preserve"> Wahl der Kirchenverwaltungsmitglieder für die Wahlperiode 20</w:t>
      </w:r>
      <w:r w:rsidR="003B6D71">
        <w:rPr>
          <w:sz w:val="24"/>
          <w:szCs w:val="24"/>
        </w:rPr>
        <w:t>25</w:t>
      </w:r>
      <w:r w:rsidR="008D2EAE" w:rsidRPr="00A040E3">
        <w:rPr>
          <w:sz w:val="24"/>
          <w:szCs w:val="24"/>
        </w:rPr>
        <w:t>-20</w:t>
      </w:r>
      <w:r w:rsidR="003B6D71">
        <w:rPr>
          <w:sz w:val="24"/>
          <w:szCs w:val="24"/>
        </w:rPr>
        <w:t>30</w:t>
      </w:r>
      <w:r w:rsidR="008D2EAE" w:rsidRPr="00A040E3">
        <w:rPr>
          <w:sz w:val="24"/>
          <w:szCs w:val="24"/>
        </w:rPr>
        <w:t xml:space="preserve"> der katholischen Kirchengemeinde:</w:t>
      </w:r>
    </w:p>
    <w:p w14:paraId="0876E4B5" w14:textId="77777777" w:rsidR="005E1EEB" w:rsidRPr="000C0A1B" w:rsidRDefault="00E80435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  <w:u w:val="dotted"/>
        </w:rPr>
      </w:pPr>
      <w:r w:rsidRPr="000C0A1B">
        <w:rPr>
          <w:i/>
          <w:sz w:val="24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0C0A1B">
        <w:rPr>
          <w:i/>
          <w:sz w:val="24"/>
          <w:szCs w:val="24"/>
          <w:u w:val="dotted"/>
        </w:rPr>
        <w:instrText xml:space="preserve"> FORMTEXT </w:instrText>
      </w:r>
      <w:r w:rsidRPr="000C0A1B">
        <w:rPr>
          <w:i/>
          <w:sz w:val="24"/>
          <w:szCs w:val="24"/>
          <w:u w:val="dotted"/>
        </w:rPr>
      </w:r>
      <w:r w:rsidRPr="000C0A1B">
        <w:rPr>
          <w:i/>
          <w:sz w:val="24"/>
          <w:szCs w:val="24"/>
          <w:u w:val="dotted"/>
        </w:rPr>
        <w:fldChar w:fldCharType="separate"/>
      </w:r>
      <w:r w:rsidRPr="000C0A1B">
        <w:rPr>
          <w:i/>
          <w:noProof/>
          <w:sz w:val="24"/>
          <w:szCs w:val="24"/>
          <w:u w:val="dotted"/>
        </w:rPr>
        <w:t> </w:t>
      </w:r>
      <w:r w:rsidRPr="000C0A1B">
        <w:rPr>
          <w:i/>
          <w:noProof/>
          <w:sz w:val="24"/>
          <w:szCs w:val="24"/>
          <w:u w:val="dotted"/>
        </w:rPr>
        <w:t> </w:t>
      </w:r>
      <w:r w:rsidRPr="000C0A1B">
        <w:rPr>
          <w:i/>
          <w:noProof/>
          <w:sz w:val="24"/>
          <w:szCs w:val="24"/>
          <w:u w:val="dotted"/>
        </w:rPr>
        <w:t> </w:t>
      </w:r>
      <w:r w:rsidRPr="000C0A1B">
        <w:rPr>
          <w:i/>
          <w:noProof/>
          <w:sz w:val="24"/>
          <w:szCs w:val="24"/>
          <w:u w:val="dotted"/>
        </w:rPr>
        <w:t> </w:t>
      </w:r>
      <w:r w:rsidRPr="000C0A1B">
        <w:rPr>
          <w:i/>
          <w:noProof/>
          <w:sz w:val="24"/>
          <w:szCs w:val="24"/>
          <w:u w:val="dotted"/>
        </w:rPr>
        <w:t> </w:t>
      </w:r>
      <w:r w:rsidRPr="000C0A1B">
        <w:rPr>
          <w:i/>
          <w:sz w:val="24"/>
          <w:szCs w:val="24"/>
          <w:u w:val="dotted"/>
        </w:rPr>
        <w:fldChar w:fldCharType="end"/>
      </w:r>
      <w:bookmarkEnd w:id="0"/>
    </w:p>
    <w:p w14:paraId="5430A176" w14:textId="77777777" w:rsidR="00CC57F4" w:rsidRDefault="00CC57F4" w:rsidP="00CC57F4">
      <w:pPr>
        <w:pStyle w:val="Listenabsatz"/>
        <w:numPr>
          <w:ilvl w:val="0"/>
          <w:numId w:val="1"/>
        </w:num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</w:p>
    <w:p w14:paraId="68AEFE10" w14:textId="77777777" w:rsidR="00CC57F4" w:rsidRPr="00A8311F" w:rsidRDefault="00CC57F4" w:rsidP="00A8311F">
      <w:pPr>
        <w:pStyle w:val="Listenabsatz"/>
        <w:numPr>
          <w:ilvl w:val="0"/>
          <w:numId w:val="1"/>
        </w:numPr>
        <w:tabs>
          <w:tab w:val="left" w:pos="993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pacing w:val="-4"/>
        </w:rPr>
      </w:pPr>
      <w:r w:rsidRPr="00A8311F">
        <w:rPr>
          <w:rFonts w:ascii="Arial" w:hAnsi="Arial" w:cs="Arial"/>
          <w:spacing w:val="-4"/>
        </w:rPr>
        <w:t xml:space="preserve">Der Wahlausschuss </w:t>
      </w:r>
      <w:r w:rsidR="00A8311F" w:rsidRPr="00A8311F">
        <w:rPr>
          <w:rFonts w:ascii="Arial" w:hAnsi="Arial" w:cs="Arial"/>
          <w:spacing w:val="-4"/>
        </w:rPr>
        <w:t xml:space="preserve">hat </w:t>
      </w:r>
      <w:r w:rsidR="00B71C7A" w:rsidRPr="00A8311F">
        <w:rPr>
          <w:rFonts w:ascii="Arial" w:hAnsi="Arial" w:cs="Arial"/>
          <w:spacing w:val="-4"/>
        </w:rPr>
        <w:t>aus den eingegangenen Wahlvorschlägen folgende Wahlliste zusammengestellt, die hiermit veröffentlicht wird</w:t>
      </w:r>
      <w:r w:rsidRPr="00A8311F">
        <w:rPr>
          <w:rFonts w:ascii="Arial" w:hAnsi="Arial" w:cs="Arial"/>
          <w:spacing w:val="-4"/>
        </w:rPr>
        <w:t>.</w:t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992"/>
        <w:gridCol w:w="2835"/>
        <w:gridCol w:w="3685"/>
      </w:tblGrid>
      <w:tr w:rsidR="00F340F5" w:rsidRPr="00A040E3" w14:paraId="509603FD" w14:textId="77777777" w:rsidTr="00F340F5">
        <w:trPr>
          <w:trHeight w:val="454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1C558F9F" w14:textId="5EA4D8D1" w:rsidR="00F340F5" w:rsidRPr="00A040E3" w:rsidRDefault="00F340F5" w:rsidP="00F34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</w:t>
            </w:r>
            <w:r w:rsidR="003B6D71">
              <w:rPr>
                <w:rFonts w:ascii="Arial" w:hAnsi="Arial" w:cs="Arial"/>
                <w:b/>
              </w:rPr>
              <w:t xml:space="preserve"> (optional)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19737824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7DD4CB73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78DFAD4" w14:textId="77777777" w:rsidR="00F340F5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4CDC8130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4254F70A" w14:textId="77777777" w:rsidR="00F340F5" w:rsidRPr="00B71C7A" w:rsidRDefault="00F340F5" w:rsidP="00B71C7A">
            <w:pPr>
              <w:rPr>
                <w:rFonts w:ascii="Arial" w:hAnsi="Arial" w:cs="Arial"/>
                <w:b/>
              </w:rPr>
            </w:pPr>
            <w:r w:rsidRPr="00B71C7A">
              <w:rPr>
                <w:rFonts w:ascii="Arial" w:hAnsi="Arial" w:cs="Arial"/>
                <w:b/>
              </w:rPr>
              <w:t>Beruf</w:t>
            </w:r>
          </w:p>
        </w:tc>
      </w:tr>
      <w:tr w:rsidR="00862A09" w:rsidRPr="007333E2" w14:paraId="6298973F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1412004628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2623D415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CFAFA37" wp14:editId="735DF13C">
                      <wp:extent cx="432000" cy="576000"/>
                      <wp:effectExtent l="0" t="0" r="6350" b="0"/>
                      <wp:docPr id="25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78BF4EF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F403D5A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E7E9F4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AB2459C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4253615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2A445FD6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1463961026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2EF4101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75FC824E" wp14:editId="731FDFBF">
                      <wp:extent cx="432000" cy="576000"/>
                      <wp:effectExtent l="0" t="0" r="6350" b="0"/>
                      <wp:docPr id="26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F9D732A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6580E1D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B22521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EB50BBC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2900609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79794D02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988758499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C1D630B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8D79481" wp14:editId="7168E4EA">
                      <wp:extent cx="432000" cy="576000"/>
                      <wp:effectExtent l="0" t="0" r="6350" b="0"/>
                      <wp:docPr id="27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E6D6FB8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763ADB3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60B8D4A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437FA85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292815A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61955B8F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21359761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3D8C348C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022CCDB" wp14:editId="3219E479">
                      <wp:extent cx="432000" cy="576000"/>
                      <wp:effectExtent l="0" t="0" r="6350" b="0"/>
                      <wp:docPr id="28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6C8AB36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B5D13FB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D44419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6454A99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B4BAF6A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2727412D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66146906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39E665ED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65EB38D" wp14:editId="1A1AE78A">
                      <wp:extent cx="432000" cy="576000"/>
                      <wp:effectExtent l="0" t="0" r="6350" b="0"/>
                      <wp:docPr id="29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6E0FAE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0076165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6300682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B766025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753711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462F366F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202415964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27FC1472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5315F45" wp14:editId="22208E25">
                      <wp:extent cx="432000" cy="576000"/>
                      <wp:effectExtent l="0" t="0" r="6350" b="0"/>
                      <wp:docPr id="3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CA91CA1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EBBFD57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CF2DCE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C1266A3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8F83C54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4619D8F2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858580753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C482AF3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55F9DE22" wp14:editId="6DCB9D22">
                      <wp:extent cx="432000" cy="576000"/>
                      <wp:effectExtent l="0" t="0" r="6350" b="0"/>
                      <wp:docPr id="31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7A471F7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AB4C15D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36ABBD8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0B503A4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B5990E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3BDE3BF5" w14:textId="77777777" w:rsidTr="009E08FA">
        <w:trPr>
          <w:trHeight w:val="964"/>
        </w:trPr>
        <w:sdt>
          <w:sdtPr>
            <w:rPr>
              <w:rFonts w:ascii="Arial" w:hAnsi="Arial" w:cs="Arial"/>
            </w:rPr>
            <w:id w:val="-837143821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68A497A0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75818F0" wp14:editId="49C18521">
                      <wp:extent cx="432000" cy="576000"/>
                      <wp:effectExtent l="0" t="0" r="6350" b="0"/>
                      <wp:docPr id="3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D59BB8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67CF5AD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2E9C570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D48407E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7DEDD57" w14:textId="77777777" w:rsidR="00862A09" w:rsidRPr="00A040E3" w:rsidRDefault="00862A09" w:rsidP="009E08F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630ED" w:rsidRPr="007333E2" w14:paraId="7903A459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1600913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57AEE877" w14:textId="77777777" w:rsidR="00F630ED" w:rsidRPr="00A040E3" w:rsidRDefault="00F4505B" w:rsidP="00862A0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01D29F1" wp14:editId="19DECC0F">
                      <wp:extent cx="432000" cy="576000"/>
                      <wp:effectExtent l="0" t="0" r="635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C18FB7D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574D795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E7F3BA2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21F7AC9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CB64F0D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73429961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1064330009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BC4E9A3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3471632" wp14:editId="292B3F3A">
                      <wp:extent cx="432000" cy="576000"/>
                      <wp:effectExtent l="0" t="0" r="6350" b="0"/>
                      <wp:docPr id="2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C43DD11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284C0A1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9DE7FE2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7DCDF11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F66511C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77C5A601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1189185848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5D0301E4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7B255D59" wp14:editId="637B11E5">
                      <wp:extent cx="432000" cy="576000"/>
                      <wp:effectExtent l="0" t="0" r="6350" b="0"/>
                      <wp:docPr id="1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76C7825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74A07FE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E219255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8F7B8D9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27B1AF2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523B1F9F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253284841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747E6A5F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036A740F" wp14:editId="25F30C36">
                      <wp:extent cx="432000" cy="576000"/>
                      <wp:effectExtent l="0" t="0" r="6350" b="0"/>
                      <wp:docPr id="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0C3C203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0F6BE89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4F8789D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B381FFC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32FF79D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4F735CEF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924337874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4138EB95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78284643" wp14:editId="3C1C5F97">
                      <wp:extent cx="432000" cy="576000"/>
                      <wp:effectExtent l="0" t="0" r="6350" b="0"/>
                      <wp:docPr id="4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FB27E48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DA3711D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2374106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CC654B3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FAC48D8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15DE0F59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17931941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7C12E32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78C0963" wp14:editId="4250D329">
                      <wp:extent cx="432000" cy="576000"/>
                      <wp:effectExtent l="0" t="0" r="6350" b="0"/>
                      <wp:docPr id="24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915E0D2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75EBC06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85FDC97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09E5F59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6BCD903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03F8F120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1594539789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02FF9936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1C1AE94" wp14:editId="6E531FB5">
                      <wp:extent cx="432000" cy="576000"/>
                      <wp:effectExtent l="0" t="0" r="6350" b="0"/>
                      <wp:docPr id="6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2A551DC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B4222F7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44377E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B11CDD8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15128EB2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862A09" w:rsidRPr="007333E2" w14:paraId="2B735F72" w14:textId="77777777" w:rsidTr="00862A09">
        <w:trPr>
          <w:trHeight w:val="964"/>
        </w:trPr>
        <w:sdt>
          <w:sdtPr>
            <w:rPr>
              <w:rFonts w:ascii="Arial" w:hAnsi="Arial" w:cs="Arial"/>
            </w:rPr>
            <w:id w:val="-881400836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0046FD6B" w14:textId="77777777" w:rsidR="00862A09" w:rsidRPr="00A040E3" w:rsidRDefault="00862A09" w:rsidP="009E08F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05F44896" wp14:editId="07915047">
                      <wp:extent cx="432000" cy="576000"/>
                      <wp:effectExtent l="0" t="0" r="6350" b="0"/>
                      <wp:docPr id="7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E74AC77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D092CB9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4056EC2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F76A8C5" w14:textId="77777777" w:rsidR="00862A09" w:rsidRPr="00A040E3" w:rsidRDefault="00862A09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635726B" w14:textId="77777777" w:rsidR="00862A09" w:rsidRPr="00A040E3" w:rsidRDefault="00862A09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</w:tbl>
    <w:p w14:paraId="0D8B8E71" w14:textId="77777777" w:rsidR="00B71C7A" w:rsidRPr="00A040E3" w:rsidRDefault="00B71C7A" w:rsidP="005E1EEB">
      <w:pPr>
        <w:rPr>
          <w:rFonts w:ascii="Arial" w:hAnsi="Arial" w:cs="Arial"/>
        </w:rPr>
      </w:pPr>
    </w:p>
    <w:p w14:paraId="3DE43DD9" w14:textId="77777777" w:rsidR="00B71C7A" w:rsidRDefault="00B71C7A" w:rsidP="00B87E00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Einsprüche gegen die Wählbarkeit der Kandidatinnen und Kandidaten sind innerhalb von sieben Tagen nach Beginn des Aushangs beim Wahlausschuss (Pfarramt) geltend zu machen.</w:t>
      </w:r>
    </w:p>
    <w:p w14:paraId="78257B88" w14:textId="77777777" w:rsidR="00CC57F4" w:rsidRDefault="00CC57F4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5100F81B" w14:textId="77777777" w:rsidR="00F2374E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2D3B0CA2" w14:textId="77777777" w:rsidR="00F2374E" w:rsidRPr="00A040E3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412"/>
        <w:gridCol w:w="4819"/>
      </w:tblGrid>
      <w:tr w:rsidR="00801340" w:rsidRPr="00A040E3" w14:paraId="4C923D6F" w14:textId="77777777" w:rsidTr="00CC57F4">
        <w:trPr>
          <w:trHeight w:val="567"/>
        </w:trPr>
        <w:tc>
          <w:tcPr>
            <w:tcW w:w="3969" w:type="dxa"/>
          </w:tcPr>
          <w:p w14:paraId="4D60811C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0A45FC59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39EE8865" w14:textId="77777777" w:rsidR="00801340" w:rsidRPr="00A040E3" w:rsidRDefault="00801340" w:rsidP="00DF5E07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0EF36F06" w14:textId="77777777" w:rsidR="00801340" w:rsidRPr="00801340" w:rsidRDefault="00801340" w:rsidP="008013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801340" w:rsidRPr="00801340" w14:paraId="514C4EA5" w14:textId="77777777" w:rsidTr="00CC57F4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2BF6F4F9" w14:textId="77777777" w:rsidR="00801340" w:rsidRPr="00801340" w:rsidRDefault="00801340" w:rsidP="00B71C7A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</w:t>
                  </w:r>
                  <w:r w:rsidR="00CC57F4">
                    <w:rPr>
                      <w:rFonts w:ascii="Arial" w:hAnsi="Arial" w:cs="Arial"/>
                      <w:sz w:val="20"/>
                    </w:rPr>
                    <w:t xml:space="preserve"> mit </w:t>
                  </w:r>
                  <w:r w:rsidR="00B71C7A">
                    <w:rPr>
                      <w:rFonts w:ascii="Arial" w:hAnsi="Arial" w:cs="Arial"/>
                      <w:sz w:val="20"/>
                    </w:rPr>
                    <w:t>Bekannt-machung der Wahlliste</w:t>
                  </w:r>
                  <w:r w:rsidRPr="00801340">
                    <w:rPr>
                      <w:rFonts w:ascii="Arial" w:hAnsi="Arial" w:cs="Arial"/>
                      <w:sz w:val="20"/>
                    </w:rPr>
                    <w:t xml:space="preserve">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3C20CC59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1340" w:rsidRPr="00801340" w14:paraId="4D476F4D" w14:textId="77777777" w:rsidTr="00CC57F4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7771E163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66E07DD0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885B58A" w14:textId="77777777" w:rsidR="00801340" w:rsidRPr="00801340" w:rsidRDefault="00801340" w:rsidP="00DF5E07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14B9E0C" w14:textId="77777777" w:rsidR="00DF5E07" w:rsidRPr="00F2374E" w:rsidRDefault="00DF5E07" w:rsidP="007B52C7">
      <w:pPr>
        <w:rPr>
          <w:rFonts w:ascii="Arial" w:hAnsi="Arial" w:cs="Arial"/>
          <w:sz w:val="2"/>
          <w:szCs w:val="22"/>
        </w:rPr>
      </w:pPr>
    </w:p>
    <w:sectPr w:rsidR="00DF5E07" w:rsidRPr="00F2374E" w:rsidSect="00FA6841">
      <w:headerReference w:type="default" r:id="rId8"/>
      <w:footerReference w:type="default" r:id="rId9"/>
      <w:pgSz w:w="16839" w:h="23814" w:code="8"/>
      <w:pgMar w:top="1418" w:right="1418" w:bottom="709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3899" w14:textId="77777777" w:rsidR="00F340F5" w:rsidRDefault="00F340F5" w:rsidP="00FD0C03">
      <w:r>
        <w:separator/>
      </w:r>
    </w:p>
  </w:endnote>
  <w:endnote w:type="continuationSeparator" w:id="0">
    <w:p w14:paraId="445D441D" w14:textId="77777777" w:rsidR="00F340F5" w:rsidRDefault="00F340F5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989D" w14:textId="3676785C" w:rsidR="00F340F5" w:rsidRPr="00E60989" w:rsidRDefault="00F340F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3B6D71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6698" w14:textId="77777777" w:rsidR="00F340F5" w:rsidRDefault="00F340F5" w:rsidP="00FD0C03">
      <w:r>
        <w:separator/>
      </w:r>
    </w:p>
  </w:footnote>
  <w:footnote w:type="continuationSeparator" w:id="0">
    <w:p w14:paraId="07EDDA1D" w14:textId="77777777" w:rsidR="00F340F5" w:rsidRDefault="00F340F5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6E93" w14:textId="77777777" w:rsidR="00F340F5" w:rsidRDefault="00F340F5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10B10305" wp14:editId="3856D725">
          <wp:simplePos x="0" y="0"/>
          <wp:positionH relativeFrom="rightMargin">
            <wp:posOffset>-1140460</wp:posOffset>
          </wp:positionH>
          <wp:positionV relativeFrom="page">
            <wp:posOffset>304800</wp:posOffset>
          </wp:positionV>
          <wp:extent cx="1296000" cy="432000"/>
          <wp:effectExtent l="0" t="0" r="0" b="6350"/>
          <wp:wrapNone/>
          <wp:docPr id="5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34075">
    <w:abstractNumId w:val="1"/>
  </w:num>
  <w:num w:numId="2" w16cid:durableId="978992725">
    <w:abstractNumId w:val="2"/>
  </w:num>
  <w:num w:numId="3" w16cid:durableId="1710495757">
    <w:abstractNumId w:val="10"/>
  </w:num>
  <w:num w:numId="4" w16cid:durableId="1811749352">
    <w:abstractNumId w:val="3"/>
  </w:num>
  <w:num w:numId="5" w16cid:durableId="1014188610">
    <w:abstractNumId w:val="7"/>
  </w:num>
  <w:num w:numId="6" w16cid:durableId="1184787643">
    <w:abstractNumId w:val="9"/>
  </w:num>
  <w:num w:numId="7" w16cid:durableId="2117485670">
    <w:abstractNumId w:val="0"/>
  </w:num>
  <w:num w:numId="8" w16cid:durableId="1895197857">
    <w:abstractNumId w:val="4"/>
  </w:num>
  <w:num w:numId="9" w16cid:durableId="1204755091">
    <w:abstractNumId w:val="8"/>
  </w:num>
  <w:num w:numId="10" w16cid:durableId="551311157">
    <w:abstractNumId w:val="5"/>
  </w:num>
  <w:num w:numId="11" w16cid:durableId="1913849165">
    <w:abstractNumId w:val="6"/>
  </w:num>
  <w:num w:numId="12" w16cid:durableId="1294629968">
    <w:abstractNumId w:val="2"/>
  </w:num>
  <w:num w:numId="13" w16cid:durableId="542403125">
    <w:abstractNumId w:val="2"/>
  </w:num>
  <w:num w:numId="14" w16cid:durableId="86844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17E7C"/>
    <w:rsid w:val="00027FEB"/>
    <w:rsid w:val="000C0A1B"/>
    <w:rsid w:val="000D1FDE"/>
    <w:rsid w:val="00116BFC"/>
    <w:rsid w:val="00130EE6"/>
    <w:rsid w:val="00136FA1"/>
    <w:rsid w:val="00177D9A"/>
    <w:rsid w:val="00181419"/>
    <w:rsid w:val="001834AC"/>
    <w:rsid w:val="001950E0"/>
    <w:rsid w:val="00252156"/>
    <w:rsid w:val="00252B7B"/>
    <w:rsid w:val="002E7094"/>
    <w:rsid w:val="003538B4"/>
    <w:rsid w:val="003B6D71"/>
    <w:rsid w:val="0044331B"/>
    <w:rsid w:val="004D6730"/>
    <w:rsid w:val="0052295A"/>
    <w:rsid w:val="0053351C"/>
    <w:rsid w:val="00562DE3"/>
    <w:rsid w:val="005865BC"/>
    <w:rsid w:val="005B122D"/>
    <w:rsid w:val="005E1EEB"/>
    <w:rsid w:val="006817C0"/>
    <w:rsid w:val="006A4C7A"/>
    <w:rsid w:val="007333E2"/>
    <w:rsid w:val="007B52C7"/>
    <w:rsid w:val="007B60CD"/>
    <w:rsid w:val="007F3628"/>
    <w:rsid w:val="00801340"/>
    <w:rsid w:val="00862A09"/>
    <w:rsid w:val="008B5F03"/>
    <w:rsid w:val="008C30E4"/>
    <w:rsid w:val="008D2EAE"/>
    <w:rsid w:val="009234E9"/>
    <w:rsid w:val="00957AE3"/>
    <w:rsid w:val="009E2757"/>
    <w:rsid w:val="00A040E3"/>
    <w:rsid w:val="00A8311F"/>
    <w:rsid w:val="00AA4DB9"/>
    <w:rsid w:val="00AF0E4F"/>
    <w:rsid w:val="00B30A82"/>
    <w:rsid w:val="00B530D7"/>
    <w:rsid w:val="00B624E3"/>
    <w:rsid w:val="00B71C7A"/>
    <w:rsid w:val="00B87E00"/>
    <w:rsid w:val="00B90D19"/>
    <w:rsid w:val="00C30030"/>
    <w:rsid w:val="00C64947"/>
    <w:rsid w:val="00C74C78"/>
    <w:rsid w:val="00CC57F4"/>
    <w:rsid w:val="00D0504D"/>
    <w:rsid w:val="00DA18A2"/>
    <w:rsid w:val="00DF5E07"/>
    <w:rsid w:val="00E20791"/>
    <w:rsid w:val="00E55362"/>
    <w:rsid w:val="00E60989"/>
    <w:rsid w:val="00E80435"/>
    <w:rsid w:val="00E9429B"/>
    <w:rsid w:val="00E9668C"/>
    <w:rsid w:val="00EE10E9"/>
    <w:rsid w:val="00F2374E"/>
    <w:rsid w:val="00F32EE8"/>
    <w:rsid w:val="00F340F5"/>
    <w:rsid w:val="00F4505B"/>
    <w:rsid w:val="00F630ED"/>
    <w:rsid w:val="00FA6841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87A39D"/>
  <w15:docId w15:val="{58E6D57F-C1B7-4B9F-8E2B-5480228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2E7094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2E7094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4D6730"/>
    <w:pPr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8</cp:revision>
  <cp:lastPrinted>2018-03-06T07:38:00Z</cp:lastPrinted>
  <dcterms:created xsi:type="dcterms:W3CDTF">2018-07-12T11:41:00Z</dcterms:created>
  <dcterms:modified xsi:type="dcterms:W3CDTF">2024-07-01T07:41:00Z</dcterms:modified>
</cp:coreProperties>
</file>