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37B" w14:textId="77777777" w:rsidR="005E1EEB" w:rsidRPr="00C74C78" w:rsidRDefault="008D2EAE" w:rsidP="00C74C78">
      <w:pPr>
        <w:pStyle w:val="berschrift1"/>
        <w:numPr>
          <w:ilvl w:val="0"/>
          <w:numId w:val="1"/>
        </w:numPr>
        <w:jc w:val="center"/>
        <w:rPr>
          <w:sz w:val="80"/>
          <w:szCs w:val="80"/>
        </w:rPr>
      </w:pPr>
      <w:r w:rsidRPr="00C74C78">
        <w:rPr>
          <w:sz w:val="80"/>
          <w:szCs w:val="80"/>
        </w:rPr>
        <w:t>Bekanntmachung</w:t>
      </w:r>
    </w:p>
    <w:p w14:paraId="087FC27D" w14:textId="77777777" w:rsidR="00C30030" w:rsidRPr="00C30030" w:rsidRDefault="00C30030" w:rsidP="007B60CD">
      <w:pPr>
        <w:pStyle w:val="berschrift1"/>
        <w:numPr>
          <w:ilvl w:val="0"/>
          <w:numId w:val="1"/>
        </w:numPr>
        <w:ind w:left="0" w:firstLine="0"/>
        <w:rPr>
          <w:sz w:val="32"/>
        </w:rPr>
      </w:pPr>
    </w:p>
    <w:p w14:paraId="2854EFDB" w14:textId="7A24A081" w:rsidR="00C30030" w:rsidRPr="00A040E3" w:rsidRDefault="008D2EAE" w:rsidP="00C74C78">
      <w:pPr>
        <w:pStyle w:val="berschrift1"/>
        <w:numPr>
          <w:ilvl w:val="0"/>
          <w:numId w:val="1"/>
        </w:numPr>
        <w:spacing w:line="276" w:lineRule="auto"/>
        <w:ind w:left="0" w:firstLine="0"/>
        <w:jc w:val="center"/>
        <w:rPr>
          <w:sz w:val="24"/>
          <w:szCs w:val="24"/>
        </w:rPr>
      </w:pPr>
      <w:r w:rsidRPr="00A040E3">
        <w:rPr>
          <w:sz w:val="24"/>
          <w:szCs w:val="24"/>
        </w:rPr>
        <w:t>über die Wahl der Kirchenverwaltungsmitglieder für die Wahlperiode 20</w:t>
      </w:r>
      <w:r w:rsidR="00907B76">
        <w:rPr>
          <w:sz w:val="24"/>
          <w:szCs w:val="24"/>
        </w:rPr>
        <w:t>25</w:t>
      </w:r>
      <w:r w:rsidRPr="00A040E3">
        <w:rPr>
          <w:sz w:val="24"/>
          <w:szCs w:val="24"/>
        </w:rPr>
        <w:t>-20</w:t>
      </w:r>
      <w:r w:rsidR="00907B76">
        <w:rPr>
          <w:sz w:val="24"/>
          <w:szCs w:val="24"/>
        </w:rPr>
        <w:t>30</w:t>
      </w:r>
      <w:r w:rsidRPr="00A040E3">
        <w:rPr>
          <w:sz w:val="24"/>
          <w:szCs w:val="24"/>
        </w:rPr>
        <w:t xml:space="preserve"> der katholischen Kirchengemeinde:</w:t>
      </w:r>
    </w:p>
    <w:p w14:paraId="5D82721C" w14:textId="77777777" w:rsidR="005E1EEB" w:rsidRPr="00190A43" w:rsidRDefault="00E80435" w:rsidP="00C74C78">
      <w:pPr>
        <w:pStyle w:val="berschrift1"/>
        <w:numPr>
          <w:ilvl w:val="0"/>
          <w:numId w:val="1"/>
        </w:numPr>
        <w:spacing w:line="276" w:lineRule="auto"/>
        <w:ind w:left="0" w:firstLine="0"/>
        <w:jc w:val="center"/>
        <w:rPr>
          <w:i/>
          <w:sz w:val="24"/>
          <w:szCs w:val="24"/>
          <w:u w:val="dotted"/>
        </w:rPr>
      </w:pPr>
      <w:r w:rsidRPr="00190A43">
        <w:rPr>
          <w:i/>
          <w:sz w:val="24"/>
          <w:szCs w:val="24"/>
          <w:u w:val="dotted"/>
        </w:rPr>
        <w:fldChar w:fldCharType="begin">
          <w:ffData>
            <w:name w:val="Text15"/>
            <w:enabled/>
            <w:calcOnExit w:val="0"/>
            <w:textInput/>
          </w:ffData>
        </w:fldChar>
      </w:r>
      <w:bookmarkStart w:id="0" w:name="Text15"/>
      <w:r w:rsidRPr="00190A43">
        <w:rPr>
          <w:i/>
          <w:sz w:val="24"/>
          <w:szCs w:val="24"/>
          <w:u w:val="dotted"/>
        </w:rPr>
        <w:instrText xml:space="preserve"> FORMTEXT </w:instrText>
      </w:r>
      <w:r w:rsidRPr="00190A43">
        <w:rPr>
          <w:i/>
          <w:sz w:val="24"/>
          <w:szCs w:val="24"/>
          <w:u w:val="dotted"/>
        </w:rPr>
      </w:r>
      <w:r w:rsidRPr="00190A43">
        <w:rPr>
          <w:i/>
          <w:sz w:val="24"/>
          <w:szCs w:val="24"/>
          <w:u w:val="dotted"/>
        </w:rPr>
        <w:fldChar w:fldCharType="separate"/>
      </w:r>
      <w:r w:rsidRPr="00190A43">
        <w:rPr>
          <w:i/>
          <w:noProof/>
          <w:sz w:val="24"/>
          <w:szCs w:val="24"/>
          <w:u w:val="dotted"/>
        </w:rPr>
        <w:t> </w:t>
      </w:r>
      <w:r w:rsidRPr="00190A43">
        <w:rPr>
          <w:i/>
          <w:noProof/>
          <w:sz w:val="24"/>
          <w:szCs w:val="24"/>
          <w:u w:val="dotted"/>
        </w:rPr>
        <w:t> </w:t>
      </w:r>
      <w:r w:rsidRPr="00190A43">
        <w:rPr>
          <w:i/>
          <w:noProof/>
          <w:sz w:val="24"/>
          <w:szCs w:val="24"/>
          <w:u w:val="dotted"/>
        </w:rPr>
        <w:t> </w:t>
      </w:r>
      <w:r w:rsidRPr="00190A43">
        <w:rPr>
          <w:i/>
          <w:noProof/>
          <w:sz w:val="24"/>
          <w:szCs w:val="24"/>
          <w:u w:val="dotted"/>
        </w:rPr>
        <w:t> </w:t>
      </w:r>
      <w:r w:rsidRPr="00190A43">
        <w:rPr>
          <w:i/>
          <w:noProof/>
          <w:sz w:val="24"/>
          <w:szCs w:val="24"/>
          <w:u w:val="dotted"/>
        </w:rPr>
        <w:t> </w:t>
      </w:r>
      <w:r w:rsidRPr="00190A43">
        <w:rPr>
          <w:i/>
          <w:sz w:val="24"/>
          <w:szCs w:val="24"/>
          <w:u w:val="dotted"/>
        </w:rPr>
        <w:fldChar w:fldCharType="end"/>
      </w:r>
      <w:bookmarkEnd w:id="0"/>
    </w:p>
    <w:p w14:paraId="706075EF" w14:textId="77777777" w:rsidR="00CC57F4" w:rsidRDefault="00CC57F4" w:rsidP="00CC57F4">
      <w:pPr>
        <w:pStyle w:val="Listenabsatz"/>
        <w:numPr>
          <w:ilvl w:val="0"/>
          <w:numId w:val="1"/>
        </w:numPr>
        <w:tabs>
          <w:tab w:val="left" w:pos="567"/>
          <w:tab w:val="left" w:pos="993"/>
          <w:tab w:val="left" w:pos="4536"/>
        </w:tabs>
        <w:spacing w:line="276" w:lineRule="auto"/>
        <w:jc w:val="both"/>
        <w:rPr>
          <w:rFonts w:ascii="Arial" w:hAnsi="Arial" w:cs="Arial"/>
        </w:rPr>
      </w:pPr>
    </w:p>
    <w:p w14:paraId="3F9942E4" w14:textId="77777777" w:rsidR="00CC57F4" w:rsidRPr="00CC57F4" w:rsidRDefault="00CC57F4" w:rsidP="00CC57F4">
      <w:pPr>
        <w:pStyle w:val="Listenabsatz"/>
        <w:numPr>
          <w:ilvl w:val="0"/>
          <w:numId w:val="1"/>
        </w:numPr>
        <w:tabs>
          <w:tab w:val="left" w:pos="567"/>
          <w:tab w:val="left" w:pos="993"/>
          <w:tab w:val="left" w:pos="4536"/>
        </w:tabs>
        <w:spacing w:line="276" w:lineRule="auto"/>
        <w:jc w:val="both"/>
        <w:rPr>
          <w:rFonts w:ascii="Arial" w:hAnsi="Arial" w:cs="Arial"/>
        </w:rPr>
      </w:pPr>
      <w:r w:rsidRPr="00CC57F4">
        <w:rPr>
          <w:rFonts w:ascii="Arial" w:hAnsi="Arial" w:cs="Arial"/>
        </w:rPr>
        <w:t>Der Wahlausschuss lädt hiermit alle Wahlberechtigten zur Teilnahme an der Wahl ein.</w:t>
      </w:r>
    </w:p>
    <w:p w14:paraId="75A80269" w14:textId="77777777" w:rsidR="005E1EEB" w:rsidRPr="00A040E3" w:rsidRDefault="005E1EEB" w:rsidP="005E1EEB">
      <w:pPr>
        <w:rPr>
          <w:rFonts w:ascii="Arial" w:hAnsi="Arial" w:cs="Arial"/>
        </w:rPr>
      </w:pPr>
    </w:p>
    <w:p w14:paraId="49717154" w14:textId="385BF9E7" w:rsidR="00E80435" w:rsidRDefault="008D2EAE" w:rsidP="006817C0">
      <w:pPr>
        <w:pStyle w:val="berschrift1"/>
        <w:numPr>
          <w:ilvl w:val="0"/>
          <w:numId w:val="1"/>
        </w:numPr>
        <w:ind w:left="0" w:firstLine="0"/>
        <w:rPr>
          <w:sz w:val="24"/>
          <w:szCs w:val="24"/>
        </w:rPr>
      </w:pPr>
      <w:r w:rsidRPr="00E80435">
        <w:rPr>
          <w:b w:val="0"/>
          <w:sz w:val="24"/>
          <w:szCs w:val="24"/>
        </w:rPr>
        <w:t>Die Wahl</w:t>
      </w:r>
      <w:r w:rsidR="008C30E4" w:rsidRPr="00E80435">
        <w:rPr>
          <w:b w:val="0"/>
          <w:sz w:val="24"/>
          <w:szCs w:val="24"/>
        </w:rPr>
        <w:t xml:space="preserve"> der Kirchenverwaltungsmitglieder</w:t>
      </w:r>
      <w:r w:rsidRPr="00E80435">
        <w:rPr>
          <w:b w:val="0"/>
          <w:sz w:val="24"/>
          <w:szCs w:val="24"/>
        </w:rPr>
        <w:t xml:space="preserve"> findet am</w:t>
      </w:r>
      <w:r w:rsidRPr="00A040E3">
        <w:rPr>
          <w:sz w:val="24"/>
          <w:szCs w:val="24"/>
        </w:rPr>
        <w:t xml:space="preserve"> Sonntag, </w:t>
      </w:r>
      <w:r w:rsidR="00907B76">
        <w:rPr>
          <w:sz w:val="24"/>
          <w:szCs w:val="24"/>
        </w:rPr>
        <w:t>24</w:t>
      </w:r>
      <w:r w:rsidRPr="00A040E3">
        <w:rPr>
          <w:sz w:val="24"/>
          <w:szCs w:val="24"/>
        </w:rPr>
        <w:t>. November 20</w:t>
      </w:r>
      <w:r w:rsidR="00907B76">
        <w:rPr>
          <w:sz w:val="24"/>
          <w:szCs w:val="24"/>
        </w:rPr>
        <w:t>24</w:t>
      </w:r>
      <w:r w:rsidRPr="00A040E3">
        <w:rPr>
          <w:sz w:val="24"/>
          <w:szCs w:val="24"/>
        </w:rPr>
        <w:t xml:space="preserve"> </w:t>
      </w:r>
    </w:p>
    <w:p w14:paraId="20156EAC" w14:textId="6D85DE41" w:rsidR="008D2EAE" w:rsidRDefault="00E80435" w:rsidP="006817C0">
      <w:pPr>
        <w:pStyle w:val="berschrift1"/>
        <w:numPr>
          <w:ilvl w:val="0"/>
          <w:numId w:val="1"/>
        </w:numPr>
        <w:ind w:left="0" w:firstLine="0"/>
        <w:rPr>
          <w:b w:val="0"/>
          <w:sz w:val="24"/>
          <w:szCs w:val="24"/>
        </w:rPr>
      </w:pPr>
      <w:r w:rsidRPr="00E80435">
        <w:rPr>
          <w:b w:val="0"/>
          <w:sz w:val="24"/>
          <w:szCs w:val="24"/>
        </w:rPr>
        <w:t xml:space="preserve">sowie vor und nach dem Vorabendgottesdienst am </w:t>
      </w:r>
      <w:r>
        <w:rPr>
          <w:sz w:val="24"/>
          <w:szCs w:val="24"/>
        </w:rPr>
        <w:t xml:space="preserve">Samstag, </w:t>
      </w:r>
      <w:r w:rsidR="00907B76">
        <w:rPr>
          <w:sz w:val="24"/>
          <w:szCs w:val="24"/>
        </w:rPr>
        <w:t>23</w:t>
      </w:r>
      <w:r>
        <w:rPr>
          <w:sz w:val="24"/>
          <w:szCs w:val="24"/>
        </w:rPr>
        <w:t>. November 20</w:t>
      </w:r>
      <w:r w:rsidR="00907B76">
        <w:rPr>
          <w:sz w:val="24"/>
          <w:szCs w:val="24"/>
        </w:rPr>
        <w:t>24</w:t>
      </w:r>
      <w:r>
        <w:rPr>
          <w:sz w:val="24"/>
          <w:szCs w:val="24"/>
        </w:rPr>
        <w:t xml:space="preserve"> </w:t>
      </w:r>
      <w:r w:rsidR="008D2EAE" w:rsidRPr="00E80435">
        <w:rPr>
          <w:b w:val="0"/>
          <w:sz w:val="24"/>
          <w:szCs w:val="24"/>
        </w:rPr>
        <w:t>statt.</w:t>
      </w:r>
    </w:p>
    <w:p w14:paraId="71437713" w14:textId="77777777" w:rsidR="00E80435" w:rsidRPr="00E80435" w:rsidRDefault="00E80435" w:rsidP="00E80435">
      <w:pPr>
        <w:pStyle w:val="berschrift1"/>
        <w:numPr>
          <w:ilvl w:val="0"/>
          <w:numId w:val="1"/>
        </w:numPr>
        <w:ind w:left="0" w:firstLine="0"/>
        <w:rPr>
          <w:b w:val="0"/>
          <w:sz w:val="24"/>
          <w:szCs w:val="24"/>
        </w:rPr>
      </w:pPr>
    </w:p>
    <w:p w14:paraId="443C15C1" w14:textId="77777777" w:rsidR="00E80435" w:rsidRPr="00E80435" w:rsidRDefault="00E80435" w:rsidP="00E80435">
      <w:pPr>
        <w:pStyle w:val="berschrift1"/>
        <w:numPr>
          <w:ilvl w:val="0"/>
          <w:numId w:val="1"/>
        </w:numPr>
        <w:ind w:left="0" w:firstLine="0"/>
        <w:rPr>
          <w:b w:val="0"/>
          <w:sz w:val="24"/>
          <w:szCs w:val="24"/>
        </w:rPr>
      </w:pPr>
      <w:r w:rsidRPr="00E80435">
        <w:rPr>
          <w:b w:val="0"/>
          <w:sz w:val="24"/>
          <w:szCs w:val="24"/>
        </w:rPr>
        <w:t xml:space="preserve">Das </w:t>
      </w:r>
      <w:r>
        <w:rPr>
          <w:b w:val="0"/>
          <w:sz w:val="24"/>
          <w:szCs w:val="24"/>
        </w:rPr>
        <w:t xml:space="preserve">Wahllokal ist: </w:t>
      </w:r>
      <w:r>
        <w:rPr>
          <w:i/>
          <w:sz w:val="24"/>
          <w:szCs w:val="24"/>
        </w:rPr>
        <w:fldChar w:fldCharType="begin">
          <w:ffData>
            <w:name w:val=""/>
            <w:enabled/>
            <w:calcOnExit w:val="0"/>
            <w:textInput>
              <w:default w:val="Name"/>
            </w:textInput>
          </w:ffData>
        </w:fldChar>
      </w:r>
      <w:r>
        <w:rPr>
          <w:i/>
          <w:sz w:val="24"/>
          <w:szCs w:val="24"/>
        </w:rPr>
        <w:instrText xml:space="preserve"> FORMTEXT </w:instrText>
      </w:r>
      <w:r>
        <w:rPr>
          <w:i/>
          <w:sz w:val="24"/>
          <w:szCs w:val="24"/>
        </w:rPr>
      </w:r>
      <w:r>
        <w:rPr>
          <w:i/>
          <w:sz w:val="24"/>
          <w:szCs w:val="24"/>
        </w:rPr>
        <w:fldChar w:fldCharType="separate"/>
      </w:r>
      <w:r>
        <w:rPr>
          <w:i/>
          <w:noProof/>
          <w:sz w:val="24"/>
          <w:szCs w:val="24"/>
        </w:rPr>
        <w:t>Name</w:t>
      </w:r>
      <w:r>
        <w:rPr>
          <w:i/>
          <w:sz w:val="24"/>
          <w:szCs w:val="24"/>
        </w:rPr>
        <w:fldChar w:fldCharType="end"/>
      </w:r>
      <w:r>
        <w:rPr>
          <w:i/>
          <w:sz w:val="24"/>
          <w:szCs w:val="24"/>
        </w:rPr>
        <w:t xml:space="preserve"> </w:t>
      </w:r>
      <w:r w:rsidRPr="00E80435">
        <w:rPr>
          <w:b w:val="0"/>
          <w:i/>
          <w:sz w:val="24"/>
          <w:szCs w:val="24"/>
        </w:rPr>
        <w:fldChar w:fldCharType="begin">
          <w:ffData>
            <w:name w:val=""/>
            <w:enabled/>
            <w:calcOnExit w:val="0"/>
            <w:textInput>
              <w:default w:val="Straße mit Hausnummer, Postleitzahl und Ort"/>
            </w:textInput>
          </w:ffData>
        </w:fldChar>
      </w:r>
      <w:r w:rsidRPr="00E80435">
        <w:rPr>
          <w:b w:val="0"/>
          <w:i/>
          <w:sz w:val="24"/>
          <w:szCs w:val="24"/>
        </w:rPr>
        <w:instrText xml:space="preserve"> FORMTEXT </w:instrText>
      </w:r>
      <w:r w:rsidRPr="00E80435">
        <w:rPr>
          <w:b w:val="0"/>
          <w:i/>
          <w:sz w:val="24"/>
          <w:szCs w:val="24"/>
        </w:rPr>
      </w:r>
      <w:r w:rsidRPr="00E80435">
        <w:rPr>
          <w:b w:val="0"/>
          <w:i/>
          <w:sz w:val="24"/>
          <w:szCs w:val="24"/>
        </w:rPr>
        <w:fldChar w:fldCharType="separate"/>
      </w:r>
      <w:r w:rsidRPr="00E80435">
        <w:rPr>
          <w:b w:val="0"/>
          <w:i/>
          <w:noProof/>
          <w:sz w:val="24"/>
          <w:szCs w:val="24"/>
        </w:rPr>
        <w:t>Straße mit Hausnummer, Postleitzahl und Ort</w:t>
      </w:r>
      <w:r w:rsidRPr="00E80435">
        <w:rPr>
          <w:b w:val="0"/>
          <w:i/>
          <w:sz w:val="24"/>
          <w:szCs w:val="24"/>
        </w:rPr>
        <w:fldChar w:fldCharType="end"/>
      </w:r>
    </w:p>
    <w:tbl>
      <w:tblPr>
        <w:tblStyle w:val="Tabellenraster"/>
        <w:tblW w:w="8472" w:type="dxa"/>
        <w:tblLook w:val="04A0" w:firstRow="1" w:lastRow="0" w:firstColumn="1" w:lastColumn="0" w:noHBand="0" w:noVBand="1"/>
      </w:tblPr>
      <w:tblGrid>
        <w:gridCol w:w="4644"/>
        <w:gridCol w:w="1701"/>
        <w:gridCol w:w="2127"/>
      </w:tblGrid>
      <w:tr w:rsidR="002E7094" w:rsidRPr="00A040E3" w14:paraId="2F766810" w14:textId="77777777" w:rsidTr="00514476">
        <w:trPr>
          <w:trHeight w:val="454"/>
        </w:trPr>
        <w:tc>
          <w:tcPr>
            <w:tcW w:w="4644" w:type="dxa"/>
            <w:tcBorders>
              <w:top w:val="nil"/>
              <w:left w:val="nil"/>
              <w:bottom w:val="nil"/>
              <w:right w:val="nil"/>
            </w:tcBorders>
            <w:vAlign w:val="center"/>
          </w:tcPr>
          <w:p w14:paraId="501B5EB6" w14:textId="77777777" w:rsidR="002E7094" w:rsidRPr="00A040E3" w:rsidRDefault="002E7094" w:rsidP="007B60CD">
            <w:pPr>
              <w:rPr>
                <w:rFonts w:ascii="Arial" w:hAnsi="Arial" w:cs="Arial"/>
                <w:b/>
              </w:rPr>
            </w:pPr>
            <w:r w:rsidRPr="00E80435">
              <w:rPr>
                <w:rFonts w:ascii="Arial" w:hAnsi="Arial" w:cs="Arial"/>
              </w:rPr>
              <w:t>Die Öffnungszeiten des Wahllokals sind:</w:t>
            </w:r>
          </w:p>
        </w:tc>
        <w:tc>
          <w:tcPr>
            <w:tcW w:w="1701" w:type="dxa"/>
            <w:tcBorders>
              <w:top w:val="nil"/>
              <w:left w:val="nil"/>
              <w:right w:val="nil"/>
            </w:tcBorders>
            <w:vAlign w:val="center"/>
          </w:tcPr>
          <w:p w14:paraId="450D3E8A" w14:textId="77777777" w:rsidR="002E7094" w:rsidRPr="00A040E3" w:rsidRDefault="002E7094" w:rsidP="002E7094">
            <w:pPr>
              <w:rPr>
                <w:rFonts w:ascii="Arial" w:hAnsi="Arial" w:cs="Arial"/>
                <w:b/>
              </w:rPr>
            </w:pPr>
            <w:r>
              <w:rPr>
                <w:rFonts w:ascii="Arial" w:hAnsi="Arial" w:cs="Arial"/>
                <w:b/>
              </w:rPr>
              <w:t>Datum</w:t>
            </w:r>
          </w:p>
        </w:tc>
        <w:tc>
          <w:tcPr>
            <w:tcW w:w="2127" w:type="dxa"/>
            <w:tcBorders>
              <w:top w:val="nil"/>
              <w:left w:val="nil"/>
              <w:right w:val="nil"/>
            </w:tcBorders>
            <w:vAlign w:val="center"/>
          </w:tcPr>
          <w:p w14:paraId="2825067B" w14:textId="77777777" w:rsidR="002E7094" w:rsidRPr="00A040E3" w:rsidRDefault="002E7094" w:rsidP="002E7094">
            <w:pPr>
              <w:rPr>
                <w:rFonts w:ascii="Arial" w:hAnsi="Arial" w:cs="Arial"/>
                <w:b/>
              </w:rPr>
            </w:pPr>
            <w:r>
              <w:rPr>
                <w:rFonts w:ascii="Arial" w:hAnsi="Arial" w:cs="Arial"/>
                <w:b/>
              </w:rPr>
              <w:t>Uhrzeit</w:t>
            </w:r>
          </w:p>
        </w:tc>
      </w:tr>
      <w:tr w:rsidR="002E7094" w:rsidRPr="007333E2" w14:paraId="2E389DF5" w14:textId="77777777" w:rsidTr="00514476">
        <w:trPr>
          <w:trHeight w:val="454"/>
        </w:trPr>
        <w:tc>
          <w:tcPr>
            <w:tcW w:w="4644" w:type="dxa"/>
            <w:tcBorders>
              <w:top w:val="nil"/>
              <w:left w:val="nil"/>
              <w:bottom w:val="nil"/>
              <w:right w:val="nil"/>
            </w:tcBorders>
            <w:vAlign w:val="center"/>
          </w:tcPr>
          <w:p w14:paraId="6C82FD4F" w14:textId="77777777" w:rsidR="002E7094" w:rsidRPr="00A040E3" w:rsidRDefault="002E7094" w:rsidP="007B60CD">
            <w:pPr>
              <w:rPr>
                <w:rFonts w:ascii="Arial" w:hAnsi="Arial" w:cs="Arial"/>
              </w:rPr>
            </w:pPr>
          </w:p>
        </w:tc>
        <w:tc>
          <w:tcPr>
            <w:tcW w:w="1701" w:type="dxa"/>
            <w:tcBorders>
              <w:left w:val="nil"/>
              <w:right w:val="nil"/>
            </w:tcBorders>
            <w:vAlign w:val="center"/>
          </w:tcPr>
          <w:p w14:paraId="783CB52F" w14:textId="061E279C" w:rsidR="002E7094" w:rsidRPr="00A040E3" w:rsidRDefault="00907B76" w:rsidP="002E7094">
            <w:pPr>
              <w:rPr>
                <w:rFonts w:ascii="Arial" w:hAnsi="Arial" w:cs="Arial"/>
              </w:rPr>
            </w:pPr>
            <w:r>
              <w:rPr>
                <w:rFonts w:ascii="Arial" w:hAnsi="Arial" w:cs="Arial"/>
              </w:rPr>
              <w:fldChar w:fldCharType="begin">
                <w:ffData>
                  <w:name w:val="Text4"/>
                  <w:enabled/>
                  <w:calcOnExit w:val="0"/>
                  <w:textInput>
                    <w:default w:val="23.11.2024"/>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23.11.2024</w:t>
            </w:r>
            <w:r>
              <w:rPr>
                <w:rFonts w:ascii="Arial" w:hAnsi="Arial" w:cs="Arial"/>
              </w:rPr>
              <w:fldChar w:fldCharType="end"/>
            </w:r>
            <w:bookmarkEnd w:id="1"/>
          </w:p>
        </w:tc>
        <w:tc>
          <w:tcPr>
            <w:tcW w:w="2127" w:type="dxa"/>
            <w:tcBorders>
              <w:left w:val="nil"/>
              <w:right w:val="nil"/>
            </w:tcBorders>
            <w:vAlign w:val="center"/>
          </w:tcPr>
          <w:p w14:paraId="4BFFC515" w14:textId="77777777" w:rsidR="002E7094" w:rsidRPr="00A040E3" w:rsidRDefault="002E7094" w:rsidP="002E7094">
            <w:pPr>
              <w:rPr>
                <w:rFonts w:ascii="Arial" w:hAnsi="Arial" w:cs="Arial"/>
              </w:rPr>
            </w:pPr>
            <w:r>
              <w:rPr>
                <w:rFonts w:ascii="Arial" w:hAnsi="Arial" w:cs="Arial"/>
              </w:rPr>
              <w:fldChar w:fldCharType="begin">
                <w:ffData>
                  <w:name w:val="Text5"/>
                  <w:enabled/>
                  <w:calcOnExit w:val="0"/>
                  <w:textInput>
                    <w:default w:val="17:00 - 20:00 Uh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17:00 - 20:00 Uhr</w:t>
            </w:r>
            <w:r>
              <w:rPr>
                <w:rFonts w:ascii="Arial" w:hAnsi="Arial" w:cs="Arial"/>
              </w:rPr>
              <w:fldChar w:fldCharType="end"/>
            </w:r>
            <w:bookmarkEnd w:id="2"/>
          </w:p>
        </w:tc>
      </w:tr>
      <w:tr w:rsidR="002E7094" w:rsidRPr="007333E2" w14:paraId="52B9F716" w14:textId="77777777" w:rsidTr="00514476">
        <w:trPr>
          <w:trHeight w:val="454"/>
        </w:trPr>
        <w:tc>
          <w:tcPr>
            <w:tcW w:w="4644" w:type="dxa"/>
            <w:tcBorders>
              <w:top w:val="nil"/>
              <w:left w:val="nil"/>
              <w:bottom w:val="nil"/>
              <w:right w:val="nil"/>
            </w:tcBorders>
            <w:vAlign w:val="center"/>
          </w:tcPr>
          <w:p w14:paraId="4D1085FD" w14:textId="77777777" w:rsidR="002E7094" w:rsidRPr="00A040E3" w:rsidRDefault="002E7094" w:rsidP="007B60CD">
            <w:pPr>
              <w:rPr>
                <w:rFonts w:ascii="Arial" w:hAnsi="Arial" w:cs="Arial"/>
              </w:rPr>
            </w:pPr>
          </w:p>
        </w:tc>
        <w:tc>
          <w:tcPr>
            <w:tcW w:w="1701" w:type="dxa"/>
            <w:tcBorders>
              <w:left w:val="nil"/>
              <w:right w:val="nil"/>
            </w:tcBorders>
            <w:vAlign w:val="center"/>
          </w:tcPr>
          <w:p w14:paraId="0DF1076A" w14:textId="76B00E40" w:rsidR="002E7094" w:rsidRPr="00A040E3" w:rsidRDefault="00907B76" w:rsidP="002E7094">
            <w:pPr>
              <w:rPr>
                <w:rFonts w:ascii="Arial" w:hAnsi="Arial" w:cs="Arial"/>
              </w:rPr>
            </w:pPr>
            <w:r>
              <w:rPr>
                <w:rFonts w:ascii="Arial" w:hAnsi="Arial" w:cs="Arial"/>
              </w:rPr>
              <w:fldChar w:fldCharType="begin">
                <w:ffData>
                  <w:name w:val="Text2"/>
                  <w:enabled/>
                  <w:calcOnExit w:val="0"/>
                  <w:textInput>
                    <w:default w:val="24.11.2024"/>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bookmarkEnd w:id="3"/>
          </w:p>
        </w:tc>
        <w:tc>
          <w:tcPr>
            <w:tcW w:w="2127" w:type="dxa"/>
            <w:tcBorders>
              <w:left w:val="nil"/>
              <w:right w:val="nil"/>
            </w:tcBorders>
            <w:vAlign w:val="center"/>
          </w:tcPr>
          <w:p w14:paraId="72B63270" w14:textId="77777777" w:rsidR="002E7094" w:rsidRPr="00A040E3" w:rsidRDefault="002E7094" w:rsidP="002E7094">
            <w:pPr>
              <w:rPr>
                <w:rFonts w:ascii="Arial" w:hAnsi="Arial" w:cs="Arial"/>
              </w:rPr>
            </w:pPr>
            <w:r>
              <w:rPr>
                <w:rFonts w:ascii="Arial" w:hAnsi="Arial" w:cs="Arial"/>
              </w:rPr>
              <w:fldChar w:fldCharType="begin">
                <w:ffData>
                  <w:name w:val="Text3"/>
                  <w:enabled/>
                  <w:calcOnExit w:val="0"/>
                  <w:textInput>
                    <w:default w:val="09:00 - 12:00 Uhr"/>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09:00 - 12:00 Uhr</w:t>
            </w:r>
            <w:r>
              <w:rPr>
                <w:rFonts w:ascii="Arial" w:hAnsi="Arial" w:cs="Arial"/>
              </w:rPr>
              <w:fldChar w:fldCharType="end"/>
            </w:r>
            <w:bookmarkEnd w:id="4"/>
          </w:p>
        </w:tc>
      </w:tr>
      <w:tr w:rsidR="002E7094" w:rsidRPr="007333E2" w14:paraId="1FD8C3B5" w14:textId="77777777" w:rsidTr="00514476">
        <w:trPr>
          <w:trHeight w:val="454"/>
        </w:trPr>
        <w:tc>
          <w:tcPr>
            <w:tcW w:w="4644" w:type="dxa"/>
            <w:tcBorders>
              <w:top w:val="nil"/>
              <w:left w:val="nil"/>
              <w:bottom w:val="nil"/>
              <w:right w:val="nil"/>
            </w:tcBorders>
            <w:vAlign w:val="center"/>
          </w:tcPr>
          <w:p w14:paraId="4348DF55" w14:textId="77777777" w:rsidR="002E7094" w:rsidRPr="00A040E3" w:rsidRDefault="002E7094" w:rsidP="007B60CD">
            <w:pPr>
              <w:rPr>
                <w:rFonts w:ascii="Arial" w:hAnsi="Arial" w:cs="Arial"/>
              </w:rPr>
            </w:pPr>
          </w:p>
        </w:tc>
        <w:tc>
          <w:tcPr>
            <w:tcW w:w="1701" w:type="dxa"/>
            <w:tcBorders>
              <w:left w:val="nil"/>
              <w:right w:val="nil"/>
            </w:tcBorders>
            <w:vAlign w:val="center"/>
          </w:tcPr>
          <w:p w14:paraId="5DAC9FA3" w14:textId="2822F63A" w:rsidR="002E7094" w:rsidRPr="00A040E3" w:rsidRDefault="00907B76" w:rsidP="002E7094">
            <w:pPr>
              <w:rPr>
                <w:rFonts w:ascii="Arial" w:hAnsi="Arial" w:cs="Arial"/>
              </w:rPr>
            </w:pPr>
            <w:r>
              <w:rPr>
                <w:rFonts w:ascii="Arial" w:hAnsi="Arial" w:cs="Arial"/>
              </w:rPr>
              <w:fldChar w:fldCharType="begin">
                <w:ffData>
                  <w:name w:val=""/>
                  <w:enabled/>
                  <w:calcOnExit w:val="0"/>
                  <w:textInput>
                    <w:default w:val="24.11.20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p>
        </w:tc>
        <w:tc>
          <w:tcPr>
            <w:tcW w:w="2127" w:type="dxa"/>
            <w:tcBorders>
              <w:left w:val="nil"/>
              <w:right w:val="nil"/>
            </w:tcBorders>
            <w:vAlign w:val="center"/>
          </w:tcPr>
          <w:p w14:paraId="42750F4D" w14:textId="77777777" w:rsidR="002E7094" w:rsidRPr="00A040E3" w:rsidRDefault="002E7094" w:rsidP="002E7094">
            <w:pPr>
              <w:rPr>
                <w:rFonts w:ascii="Arial" w:hAnsi="Arial" w:cs="Arial"/>
              </w:rPr>
            </w:pPr>
            <w:r>
              <w:rPr>
                <w:rFonts w:ascii="Arial" w:hAnsi="Arial" w:cs="Arial"/>
              </w:rPr>
              <w:fldChar w:fldCharType="begin">
                <w:ffData>
                  <w:name w:val=""/>
                  <w:enabled/>
                  <w:calcOnExit w:val="0"/>
                  <w:textInput>
                    <w:default w:val="15:00 - 18:00 Uh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15:00 - 18:00 Uhr</w:t>
            </w:r>
            <w:r>
              <w:rPr>
                <w:rFonts w:ascii="Arial" w:hAnsi="Arial" w:cs="Arial"/>
              </w:rPr>
              <w:fldChar w:fldCharType="end"/>
            </w:r>
          </w:p>
        </w:tc>
      </w:tr>
    </w:tbl>
    <w:p w14:paraId="59D8BC36" w14:textId="77777777" w:rsidR="007333E2" w:rsidRPr="00C74C78" w:rsidRDefault="007333E2" w:rsidP="00E20791">
      <w:pPr>
        <w:tabs>
          <w:tab w:val="left" w:pos="3828"/>
          <w:tab w:val="right" w:leader="underscore" w:pos="9498"/>
        </w:tabs>
        <w:spacing w:line="276" w:lineRule="auto"/>
        <w:rPr>
          <w:rFonts w:ascii="Arial" w:hAnsi="Arial" w:cs="Arial"/>
          <w:sz w:val="20"/>
        </w:rPr>
      </w:pPr>
    </w:p>
    <w:p w14:paraId="6AB94C11" w14:textId="0BE36BE0" w:rsidR="002E7094" w:rsidRDefault="00E80435" w:rsidP="00E20791">
      <w:pPr>
        <w:tabs>
          <w:tab w:val="left" w:pos="567"/>
          <w:tab w:val="left" w:pos="993"/>
          <w:tab w:val="left" w:pos="4536"/>
        </w:tabs>
        <w:spacing w:line="276" w:lineRule="auto"/>
        <w:jc w:val="both"/>
        <w:rPr>
          <w:rFonts w:ascii="Arial" w:hAnsi="Arial" w:cs="Arial"/>
          <w:b/>
        </w:rPr>
      </w:pPr>
      <w:r>
        <w:rPr>
          <w:rFonts w:ascii="Arial" w:hAnsi="Arial" w:cs="Arial"/>
          <w:b/>
        </w:rPr>
        <w:t>Die Wahlhandlung endet</w:t>
      </w:r>
      <w:r w:rsidR="00E55362">
        <w:rPr>
          <w:rFonts w:ascii="Arial" w:hAnsi="Arial" w:cs="Arial"/>
          <w:b/>
        </w:rPr>
        <w:t xml:space="preserve"> am </w:t>
      </w:r>
      <w:r w:rsidR="00907B76">
        <w:rPr>
          <w:rFonts w:ascii="Arial" w:hAnsi="Arial" w:cs="Arial"/>
          <w:b/>
        </w:rPr>
        <w:t>24</w:t>
      </w:r>
      <w:r w:rsidR="00E55362">
        <w:rPr>
          <w:rFonts w:ascii="Arial" w:hAnsi="Arial" w:cs="Arial"/>
          <w:b/>
        </w:rPr>
        <w:t>.11.20</w:t>
      </w:r>
      <w:r w:rsidR="00907B76">
        <w:rPr>
          <w:rFonts w:ascii="Arial" w:hAnsi="Arial" w:cs="Arial"/>
          <w:b/>
        </w:rPr>
        <w:t>24</w:t>
      </w:r>
      <w:r>
        <w:rPr>
          <w:rFonts w:ascii="Arial" w:hAnsi="Arial" w:cs="Arial"/>
          <w:b/>
        </w:rPr>
        <w:t xml:space="preserve"> um </w:t>
      </w:r>
      <w:r w:rsidR="002E7094" w:rsidRPr="00190A43">
        <w:rPr>
          <w:rFonts w:ascii="Arial" w:hAnsi="Arial" w:cs="Arial"/>
          <w:u w:val="dotted"/>
        </w:rPr>
        <w:fldChar w:fldCharType="begin">
          <w:ffData>
            <w:name w:val=""/>
            <w:enabled/>
            <w:calcOnExit w:val="0"/>
            <w:textInput/>
          </w:ffData>
        </w:fldChar>
      </w:r>
      <w:r w:rsidR="002E7094" w:rsidRPr="00190A43">
        <w:rPr>
          <w:rFonts w:ascii="Arial" w:hAnsi="Arial" w:cs="Arial"/>
          <w:u w:val="dotted"/>
        </w:rPr>
        <w:instrText xml:space="preserve"> FORMTEXT </w:instrText>
      </w:r>
      <w:r w:rsidR="002E7094" w:rsidRPr="00190A43">
        <w:rPr>
          <w:rFonts w:ascii="Arial" w:hAnsi="Arial" w:cs="Arial"/>
          <w:u w:val="dotted"/>
        </w:rPr>
      </w:r>
      <w:r w:rsidR="002E7094" w:rsidRPr="00190A43">
        <w:rPr>
          <w:rFonts w:ascii="Arial" w:hAnsi="Arial" w:cs="Arial"/>
          <w:u w:val="dotted"/>
        </w:rPr>
        <w:fldChar w:fldCharType="separate"/>
      </w:r>
      <w:r w:rsidR="002E7094" w:rsidRPr="00190A43">
        <w:rPr>
          <w:rFonts w:ascii="Arial" w:hAnsi="Arial" w:cs="Arial"/>
          <w:noProof/>
          <w:u w:val="dotted"/>
        </w:rPr>
        <w:t> </w:t>
      </w:r>
      <w:r w:rsidR="002E7094" w:rsidRPr="00190A43">
        <w:rPr>
          <w:rFonts w:ascii="Arial" w:hAnsi="Arial" w:cs="Arial"/>
          <w:noProof/>
          <w:u w:val="dotted"/>
        </w:rPr>
        <w:t> </w:t>
      </w:r>
      <w:r w:rsidR="002E7094" w:rsidRPr="00190A43">
        <w:rPr>
          <w:rFonts w:ascii="Arial" w:hAnsi="Arial" w:cs="Arial"/>
          <w:noProof/>
          <w:u w:val="dotted"/>
        </w:rPr>
        <w:t> </w:t>
      </w:r>
      <w:r w:rsidR="002E7094" w:rsidRPr="00190A43">
        <w:rPr>
          <w:rFonts w:ascii="Arial" w:hAnsi="Arial" w:cs="Arial"/>
          <w:noProof/>
          <w:u w:val="dotted"/>
        </w:rPr>
        <w:t> </w:t>
      </w:r>
      <w:r w:rsidR="002E7094" w:rsidRPr="00190A43">
        <w:rPr>
          <w:rFonts w:ascii="Arial" w:hAnsi="Arial" w:cs="Arial"/>
          <w:noProof/>
          <w:u w:val="dotted"/>
        </w:rPr>
        <w:t> </w:t>
      </w:r>
      <w:r w:rsidR="002E7094" w:rsidRPr="00190A43">
        <w:rPr>
          <w:rFonts w:ascii="Arial" w:hAnsi="Arial" w:cs="Arial"/>
          <w:u w:val="dotted"/>
        </w:rPr>
        <w:fldChar w:fldCharType="end"/>
      </w:r>
      <w:r>
        <w:rPr>
          <w:rFonts w:ascii="Arial" w:hAnsi="Arial" w:cs="Arial"/>
        </w:rPr>
        <w:t xml:space="preserve"> </w:t>
      </w:r>
      <w:r w:rsidR="002E7094" w:rsidRPr="002E7094">
        <w:rPr>
          <w:rFonts w:ascii="Arial" w:hAnsi="Arial" w:cs="Arial"/>
          <w:b/>
        </w:rPr>
        <w:t>Uhr.</w:t>
      </w:r>
    </w:p>
    <w:p w14:paraId="61A809F5" w14:textId="77777777" w:rsidR="002E7094" w:rsidRDefault="002E7094" w:rsidP="0044331B">
      <w:pPr>
        <w:pStyle w:val="Textkrper"/>
        <w:spacing w:line="276" w:lineRule="auto"/>
        <w:jc w:val="both"/>
        <w:rPr>
          <w:rFonts w:ascii="Arial" w:hAnsi="Arial" w:cs="Arial"/>
          <w:sz w:val="24"/>
        </w:rPr>
      </w:pPr>
      <w:r>
        <w:rPr>
          <w:rFonts w:ascii="Arial" w:hAnsi="Arial" w:cs="Arial"/>
          <w:sz w:val="24"/>
        </w:rPr>
        <w:t>Nach Ablauf der Wahlzeit darf der Wahlausschuss nur noch Personen zur Stimmabgabe zulassen, die bereits im Wahllokal anwesend sind.</w:t>
      </w:r>
    </w:p>
    <w:p w14:paraId="0692D76C" w14:textId="77777777" w:rsidR="002E7094" w:rsidRDefault="002E7094" w:rsidP="00E20791">
      <w:pPr>
        <w:tabs>
          <w:tab w:val="left" w:pos="567"/>
          <w:tab w:val="left" w:pos="993"/>
          <w:tab w:val="left" w:pos="4536"/>
        </w:tabs>
        <w:spacing w:line="276" w:lineRule="auto"/>
        <w:jc w:val="both"/>
        <w:rPr>
          <w:rFonts w:ascii="Arial" w:hAnsi="Arial" w:cs="Arial"/>
          <w:b/>
        </w:rPr>
      </w:pPr>
    </w:p>
    <w:p w14:paraId="4A5EEE6D" w14:textId="77777777" w:rsidR="002E7094" w:rsidRDefault="002E7094" w:rsidP="00E20791">
      <w:pPr>
        <w:tabs>
          <w:tab w:val="left" w:pos="567"/>
          <w:tab w:val="left" w:pos="993"/>
          <w:tab w:val="left" w:pos="4536"/>
        </w:tabs>
        <w:spacing w:line="276" w:lineRule="auto"/>
        <w:jc w:val="both"/>
        <w:rPr>
          <w:rFonts w:ascii="Arial" w:hAnsi="Arial" w:cs="Arial"/>
          <w:b/>
        </w:rPr>
      </w:pPr>
      <w:r w:rsidRPr="002E7094">
        <w:rPr>
          <w:rFonts w:ascii="Arial" w:hAnsi="Arial" w:cs="Arial"/>
          <w:b/>
        </w:rPr>
        <w:t xml:space="preserve">Es sind </w:t>
      </w:r>
      <w:r w:rsidRPr="00190A43">
        <w:rPr>
          <w:rFonts w:ascii="Arial" w:hAnsi="Arial" w:cs="Arial"/>
          <w:b/>
          <w:u w:val="dotted"/>
        </w:rPr>
        <w:fldChar w:fldCharType="begin">
          <w:ffData>
            <w:name w:val=""/>
            <w:enabled/>
            <w:calcOnExit w:val="0"/>
            <w:textInput/>
          </w:ffData>
        </w:fldChar>
      </w:r>
      <w:r w:rsidRPr="00190A43">
        <w:rPr>
          <w:rFonts w:ascii="Arial" w:hAnsi="Arial" w:cs="Arial"/>
          <w:b/>
          <w:u w:val="dotted"/>
        </w:rPr>
        <w:instrText xml:space="preserve"> FORMTEXT </w:instrText>
      </w:r>
      <w:r w:rsidRPr="00190A43">
        <w:rPr>
          <w:rFonts w:ascii="Arial" w:hAnsi="Arial" w:cs="Arial"/>
          <w:b/>
          <w:u w:val="dotted"/>
        </w:rPr>
      </w:r>
      <w:r w:rsidRPr="00190A43">
        <w:rPr>
          <w:rFonts w:ascii="Arial" w:hAnsi="Arial" w:cs="Arial"/>
          <w:b/>
          <w:u w:val="dotted"/>
        </w:rPr>
        <w:fldChar w:fldCharType="separate"/>
      </w:r>
      <w:r w:rsidRPr="00190A43">
        <w:rPr>
          <w:rFonts w:ascii="Arial" w:hAnsi="Arial" w:cs="Arial"/>
          <w:b/>
          <w:noProof/>
          <w:u w:val="dotted"/>
        </w:rPr>
        <w:t> </w:t>
      </w:r>
      <w:r w:rsidRPr="00190A43">
        <w:rPr>
          <w:rFonts w:ascii="Arial" w:hAnsi="Arial" w:cs="Arial"/>
          <w:b/>
          <w:noProof/>
          <w:u w:val="dotted"/>
        </w:rPr>
        <w:t> </w:t>
      </w:r>
      <w:r w:rsidRPr="00190A43">
        <w:rPr>
          <w:rFonts w:ascii="Arial" w:hAnsi="Arial" w:cs="Arial"/>
          <w:b/>
          <w:noProof/>
          <w:u w:val="dotted"/>
        </w:rPr>
        <w:t> </w:t>
      </w:r>
      <w:r w:rsidRPr="00190A43">
        <w:rPr>
          <w:rFonts w:ascii="Arial" w:hAnsi="Arial" w:cs="Arial"/>
          <w:b/>
          <w:noProof/>
          <w:u w:val="dotted"/>
        </w:rPr>
        <w:t> </w:t>
      </w:r>
      <w:r w:rsidRPr="00190A43">
        <w:rPr>
          <w:rFonts w:ascii="Arial" w:hAnsi="Arial" w:cs="Arial"/>
          <w:b/>
          <w:noProof/>
          <w:u w:val="dotted"/>
        </w:rPr>
        <w:t> </w:t>
      </w:r>
      <w:r w:rsidRPr="00190A43">
        <w:rPr>
          <w:rFonts w:ascii="Arial" w:hAnsi="Arial" w:cs="Arial"/>
          <w:b/>
          <w:u w:val="dotted"/>
        </w:rPr>
        <w:fldChar w:fldCharType="end"/>
      </w:r>
      <w:r w:rsidRPr="002E7094">
        <w:rPr>
          <w:rFonts w:ascii="Arial" w:hAnsi="Arial" w:cs="Arial"/>
          <w:b/>
        </w:rPr>
        <w:t xml:space="preserve"> Kirchenverwaltungsmitglieder zu wählen</w:t>
      </w:r>
      <w:r>
        <w:rPr>
          <w:rFonts w:ascii="Arial" w:hAnsi="Arial" w:cs="Arial"/>
          <w:b/>
        </w:rPr>
        <w:t>.</w:t>
      </w:r>
    </w:p>
    <w:p w14:paraId="36ED9B2C" w14:textId="77777777" w:rsidR="00B87E00" w:rsidRDefault="00B87E00" w:rsidP="00B87E00">
      <w:pPr>
        <w:tabs>
          <w:tab w:val="left" w:pos="567"/>
          <w:tab w:val="left" w:pos="993"/>
          <w:tab w:val="left" w:pos="4536"/>
        </w:tabs>
        <w:spacing w:line="276" w:lineRule="auto"/>
        <w:jc w:val="both"/>
        <w:rPr>
          <w:rFonts w:ascii="Arial" w:hAnsi="Arial" w:cs="Arial"/>
        </w:rPr>
      </w:pPr>
    </w:p>
    <w:p w14:paraId="5466BD13" w14:textId="77777777" w:rsidR="00B87E00" w:rsidRDefault="00B87E00" w:rsidP="00B87E00">
      <w:pPr>
        <w:tabs>
          <w:tab w:val="left" w:pos="567"/>
          <w:tab w:val="left" w:pos="993"/>
          <w:tab w:val="left" w:pos="4536"/>
        </w:tabs>
        <w:spacing w:line="276" w:lineRule="auto"/>
        <w:jc w:val="both"/>
        <w:rPr>
          <w:rFonts w:ascii="Arial" w:hAnsi="Arial" w:cs="Arial"/>
          <w:b/>
        </w:rPr>
      </w:pPr>
      <w:r>
        <w:rPr>
          <w:rFonts w:ascii="Arial" w:hAnsi="Arial" w:cs="Arial"/>
        </w:rPr>
        <w:t xml:space="preserve">Rechtzeitig eingereicht und als den gesetzlichen Vorschriften entsprechend aufgestellt wurde die </w:t>
      </w:r>
      <w:r w:rsidRPr="000D1FDE">
        <w:rPr>
          <w:rFonts w:ascii="Arial" w:hAnsi="Arial" w:cs="Arial"/>
          <w:b/>
        </w:rPr>
        <w:t>nebenstehende</w:t>
      </w:r>
      <w:r>
        <w:rPr>
          <w:rFonts w:ascii="Arial" w:hAnsi="Arial" w:cs="Arial"/>
        </w:rPr>
        <w:t xml:space="preserve"> </w:t>
      </w:r>
      <w:r>
        <w:rPr>
          <w:rFonts w:ascii="Arial" w:hAnsi="Arial" w:cs="Arial"/>
          <w:b/>
        </w:rPr>
        <w:t>Wahlliste</w:t>
      </w:r>
      <w:r>
        <w:rPr>
          <w:rFonts w:ascii="Arial" w:hAnsi="Arial" w:cs="Arial"/>
        </w:rPr>
        <w:t xml:space="preserve">. </w:t>
      </w:r>
      <w:r w:rsidRPr="000D1FDE">
        <w:rPr>
          <w:rFonts w:ascii="Arial" w:hAnsi="Arial" w:cs="Arial"/>
          <w:b/>
        </w:rPr>
        <w:t xml:space="preserve">Es kann nur aus dieser Wahlliste gewählt werden. </w:t>
      </w:r>
      <w:r>
        <w:rPr>
          <w:rFonts w:ascii="Arial" w:hAnsi="Arial" w:cs="Arial"/>
        </w:rPr>
        <w:t>Ungültig sind Stimmzettel, auf denen Personen gewählt wurden, die nicht in der Wahlliste stehen.</w:t>
      </w:r>
    </w:p>
    <w:p w14:paraId="047076CB" w14:textId="77777777" w:rsidR="000D1FDE" w:rsidRDefault="000D1FDE" w:rsidP="00E20791">
      <w:pPr>
        <w:tabs>
          <w:tab w:val="left" w:pos="567"/>
          <w:tab w:val="left" w:pos="993"/>
          <w:tab w:val="left" w:pos="4536"/>
        </w:tabs>
        <w:spacing w:line="276" w:lineRule="auto"/>
        <w:jc w:val="both"/>
        <w:rPr>
          <w:rFonts w:ascii="Arial" w:hAnsi="Arial" w:cs="Arial"/>
        </w:rPr>
      </w:pPr>
    </w:p>
    <w:p w14:paraId="698A0B02" w14:textId="77777777" w:rsidR="000D1FDE" w:rsidRDefault="000D1FDE" w:rsidP="00E20791">
      <w:pPr>
        <w:tabs>
          <w:tab w:val="left" w:pos="567"/>
          <w:tab w:val="left" w:pos="993"/>
          <w:tab w:val="left" w:pos="4536"/>
        </w:tabs>
        <w:spacing w:line="276" w:lineRule="auto"/>
        <w:jc w:val="both"/>
        <w:rPr>
          <w:rFonts w:ascii="Arial" w:hAnsi="Arial" w:cs="Arial"/>
          <w:b/>
        </w:rPr>
      </w:pPr>
      <w:r>
        <w:rPr>
          <w:rFonts w:ascii="Arial" w:hAnsi="Arial" w:cs="Arial"/>
          <w:b/>
        </w:rPr>
        <w:t>Jeder Wähler</w:t>
      </w:r>
      <w:r w:rsidR="00CC57F4">
        <w:rPr>
          <w:rFonts w:ascii="Arial" w:hAnsi="Arial" w:cs="Arial"/>
          <w:b/>
        </w:rPr>
        <w:t xml:space="preserve"> und jede Wählerin</w:t>
      </w:r>
      <w:r>
        <w:rPr>
          <w:rFonts w:ascii="Arial" w:hAnsi="Arial" w:cs="Arial"/>
          <w:b/>
        </w:rPr>
        <w:t xml:space="preserve"> hat so viele Stimmen wie Kirchenverwaltungsmitglieder zu wählen sind.</w:t>
      </w:r>
      <w:r>
        <w:rPr>
          <w:rFonts w:ascii="Arial" w:hAnsi="Arial" w:cs="Arial"/>
        </w:rPr>
        <w:t xml:space="preserve"> Die Wahl wird in geheimer und unmittelbarer Stimmabgabe vorgenommen. Die Stimmzettel müssen so zusammengelegt sein, dass die darin verzeichneten Namen verdeckt sind. Stimmzettel werden im Wahllokal für die Wählerinnen und Wähler bereitgehalten. Es dürfen nur diese Stimmzettel benutzt werden. Ungültig sind andere Stimmzettel, oder solche, die unterschrieben oder mit einem äußeren Kennzeichen versehen sind.</w:t>
      </w:r>
    </w:p>
    <w:p w14:paraId="6FD52D95" w14:textId="77777777" w:rsidR="002E7094" w:rsidRPr="004D6730" w:rsidRDefault="002E7094" w:rsidP="004D6730">
      <w:pPr>
        <w:tabs>
          <w:tab w:val="left" w:pos="567"/>
          <w:tab w:val="left" w:pos="993"/>
          <w:tab w:val="left" w:pos="4536"/>
        </w:tabs>
        <w:spacing w:line="276" w:lineRule="auto"/>
        <w:jc w:val="both"/>
        <w:rPr>
          <w:rFonts w:ascii="Arial" w:hAnsi="Arial" w:cs="Arial"/>
        </w:rPr>
      </w:pPr>
    </w:p>
    <w:p w14:paraId="60428F82" w14:textId="77777777" w:rsidR="000D1FDE" w:rsidRPr="004D6730" w:rsidRDefault="000D1FDE" w:rsidP="004D6730">
      <w:pPr>
        <w:tabs>
          <w:tab w:val="left" w:pos="567"/>
          <w:tab w:val="left" w:pos="993"/>
          <w:tab w:val="left" w:pos="4536"/>
        </w:tabs>
        <w:spacing w:line="276" w:lineRule="auto"/>
        <w:jc w:val="both"/>
        <w:rPr>
          <w:rFonts w:ascii="Arial" w:hAnsi="Arial" w:cs="Arial"/>
        </w:rPr>
      </w:pPr>
      <w:r w:rsidRPr="004D6730">
        <w:rPr>
          <w:rFonts w:ascii="Arial" w:hAnsi="Arial" w:cs="Arial"/>
        </w:rPr>
        <w:t>Zur Stimmabgabe ist jede Person berechtigt, deren Wahlstimmrecht in der Wähle</w:t>
      </w:r>
      <w:r w:rsidR="000808E0">
        <w:rPr>
          <w:rFonts w:ascii="Arial" w:hAnsi="Arial" w:cs="Arial"/>
        </w:rPr>
        <w:t xml:space="preserve">rliste aufgeführt ist oder die ihre </w:t>
      </w:r>
      <w:r w:rsidRPr="004D6730">
        <w:rPr>
          <w:rFonts w:ascii="Arial" w:hAnsi="Arial" w:cs="Arial"/>
        </w:rPr>
        <w:t xml:space="preserve">Wahlberechtigung </w:t>
      </w:r>
      <w:r w:rsidR="000808E0">
        <w:rPr>
          <w:rFonts w:ascii="Arial" w:hAnsi="Arial" w:cs="Arial"/>
        </w:rPr>
        <w:t>nachweisen kann</w:t>
      </w:r>
      <w:r w:rsidRPr="004D6730">
        <w:rPr>
          <w:rFonts w:ascii="Arial" w:hAnsi="Arial" w:cs="Arial"/>
        </w:rPr>
        <w:t xml:space="preserve">. </w:t>
      </w:r>
      <w:r w:rsidR="000808E0">
        <w:rPr>
          <w:rFonts w:ascii="Arial" w:hAnsi="Arial" w:cs="Arial"/>
        </w:rPr>
        <w:t xml:space="preserve">Zur Überprüfung der Wahlberechtigung sind auf einem Vordruck Familienname, Vorname, Alter und Anschrift  anzugeben. </w:t>
      </w:r>
      <w:r w:rsidRPr="004D6730">
        <w:rPr>
          <w:rFonts w:ascii="Arial" w:hAnsi="Arial" w:cs="Arial"/>
        </w:rPr>
        <w:t xml:space="preserve">Vordrucke </w:t>
      </w:r>
      <w:r w:rsidR="004D6730" w:rsidRPr="004D6730">
        <w:rPr>
          <w:rFonts w:ascii="Arial" w:hAnsi="Arial" w:cs="Arial"/>
        </w:rPr>
        <w:t>werden</w:t>
      </w:r>
      <w:r w:rsidRPr="004D6730">
        <w:rPr>
          <w:rFonts w:ascii="Arial" w:hAnsi="Arial" w:cs="Arial"/>
        </w:rPr>
        <w:t xml:space="preserve"> im Wahllokal </w:t>
      </w:r>
      <w:r w:rsidR="004D6730" w:rsidRPr="004D6730">
        <w:rPr>
          <w:rFonts w:ascii="Arial" w:hAnsi="Arial" w:cs="Arial"/>
        </w:rPr>
        <w:t>bereitgehalten</w:t>
      </w:r>
      <w:r w:rsidRPr="004D6730">
        <w:rPr>
          <w:rFonts w:ascii="Arial" w:hAnsi="Arial" w:cs="Arial"/>
        </w:rPr>
        <w:t>.</w:t>
      </w:r>
    </w:p>
    <w:p w14:paraId="74885B18" w14:textId="77777777" w:rsidR="004D6730" w:rsidRPr="004D6730" w:rsidRDefault="00B87E00" w:rsidP="00B87E00">
      <w:pPr>
        <w:tabs>
          <w:tab w:val="left" w:pos="567"/>
          <w:tab w:val="left" w:pos="993"/>
          <w:tab w:val="left" w:pos="4536"/>
        </w:tabs>
        <w:spacing w:line="276" w:lineRule="auto"/>
        <w:jc w:val="both"/>
        <w:rPr>
          <w:rFonts w:ascii="Arial" w:hAnsi="Arial" w:cs="Arial"/>
        </w:rPr>
      </w:pPr>
      <w:r>
        <w:rPr>
          <w:rFonts w:ascii="Arial" w:hAnsi="Arial" w:cs="Arial"/>
        </w:rPr>
        <w:t xml:space="preserve">Im Zweifelsfall sind die Angaben durch den </w:t>
      </w:r>
      <w:r w:rsidRPr="00B87E00">
        <w:rPr>
          <w:rFonts w:ascii="Arial" w:hAnsi="Arial" w:cs="Arial"/>
          <w:b/>
        </w:rPr>
        <w:t>amtlichen</w:t>
      </w:r>
      <w:r>
        <w:rPr>
          <w:rFonts w:ascii="Arial" w:hAnsi="Arial" w:cs="Arial"/>
        </w:rPr>
        <w:t xml:space="preserve"> </w:t>
      </w:r>
      <w:r w:rsidR="000808E0">
        <w:rPr>
          <w:rFonts w:ascii="Arial" w:hAnsi="Arial" w:cs="Arial"/>
          <w:b/>
        </w:rPr>
        <w:t>Personalausweis</w:t>
      </w:r>
      <w:r>
        <w:rPr>
          <w:rFonts w:ascii="Arial" w:hAnsi="Arial" w:cs="Arial"/>
          <w:b/>
        </w:rPr>
        <w:t xml:space="preserve"> oder ein</w:t>
      </w:r>
      <w:r w:rsidRPr="00B87E00">
        <w:rPr>
          <w:rFonts w:ascii="Arial" w:hAnsi="Arial" w:cs="Arial"/>
          <w:b/>
        </w:rPr>
        <w:t xml:space="preserve"> vergleich</w:t>
      </w:r>
      <w:r>
        <w:rPr>
          <w:rFonts w:ascii="Arial" w:hAnsi="Arial" w:cs="Arial"/>
          <w:b/>
        </w:rPr>
        <w:t>bares</w:t>
      </w:r>
      <w:r w:rsidRPr="00B87E00">
        <w:rPr>
          <w:rFonts w:ascii="Arial" w:hAnsi="Arial" w:cs="Arial"/>
          <w:b/>
        </w:rPr>
        <w:t xml:space="preserve"> </w:t>
      </w:r>
      <w:r>
        <w:rPr>
          <w:rFonts w:ascii="Arial" w:hAnsi="Arial" w:cs="Arial"/>
          <w:b/>
        </w:rPr>
        <w:t>Dokument</w:t>
      </w:r>
      <w:r>
        <w:rPr>
          <w:rFonts w:ascii="Arial" w:hAnsi="Arial" w:cs="Arial"/>
        </w:rPr>
        <w:t xml:space="preserve"> nachzuweisen.</w:t>
      </w:r>
    </w:p>
    <w:p w14:paraId="2E1BA500" w14:textId="77777777" w:rsidR="00CC57F4" w:rsidRPr="00CC57F4" w:rsidRDefault="00CC57F4" w:rsidP="00CC57F4">
      <w:pPr>
        <w:tabs>
          <w:tab w:val="left" w:pos="993"/>
          <w:tab w:val="left" w:pos="4536"/>
        </w:tabs>
        <w:spacing w:line="276" w:lineRule="auto"/>
        <w:jc w:val="both"/>
        <w:rPr>
          <w:rFonts w:ascii="Arial" w:hAnsi="Arial" w:cs="Arial"/>
        </w:rPr>
      </w:pPr>
      <w:r w:rsidRPr="00CC57F4">
        <w:rPr>
          <w:rFonts w:ascii="Arial" w:hAnsi="Arial" w:cs="Arial"/>
        </w:rPr>
        <w:t xml:space="preserve">Wahlberechtigt ist, wer </w:t>
      </w:r>
    </w:p>
    <w:p w14:paraId="7595BF72" w14:textId="77777777" w:rsidR="00CC57F4" w:rsidRPr="00CC57F4" w:rsidRDefault="00CC57F4" w:rsidP="00CC57F4">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der römisch-katholischen Kirche angehört,</w:t>
      </w:r>
    </w:p>
    <w:p w14:paraId="0CDE7F70" w14:textId="77777777" w:rsidR="00CC57F4" w:rsidRPr="00CC57F4" w:rsidRDefault="00CC57F4" w:rsidP="00CC57F4">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in dieser Kirchengemeinde seinen Hauptwohnsitz begründet und </w:t>
      </w:r>
    </w:p>
    <w:p w14:paraId="4ECBAB73" w14:textId="77777777" w:rsidR="00CC57F4" w:rsidRDefault="00CC57F4" w:rsidP="00CC57F4">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am Wahltag das 18. Lebensjahr vollendet hat (Art. 11 Abs. 2 </w:t>
      </w:r>
      <w:proofErr w:type="spellStart"/>
      <w:r w:rsidRPr="00CC57F4">
        <w:rPr>
          <w:rFonts w:ascii="Arial" w:hAnsi="Arial" w:cs="Arial"/>
        </w:rPr>
        <w:t>GStVS</w:t>
      </w:r>
      <w:proofErr w:type="spellEnd"/>
      <w:r w:rsidRPr="00CC57F4">
        <w:rPr>
          <w:rFonts w:ascii="Arial" w:hAnsi="Arial" w:cs="Arial"/>
        </w:rPr>
        <w:t>).</w:t>
      </w:r>
    </w:p>
    <w:p w14:paraId="5B1930F4" w14:textId="516AD0DB" w:rsidR="0047148E" w:rsidRPr="0047148E" w:rsidRDefault="0047148E" w:rsidP="0047148E">
      <w:pPr>
        <w:tabs>
          <w:tab w:val="left" w:pos="993"/>
          <w:tab w:val="left" w:pos="4536"/>
        </w:tabs>
        <w:spacing w:line="276" w:lineRule="auto"/>
        <w:jc w:val="both"/>
        <w:rPr>
          <w:rFonts w:ascii="Arial" w:hAnsi="Arial" w:cs="Arial"/>
        </w:rPr>
      </w:pPr>
      <w:r w:rsidRPr="0047148E">
        <w:rPr>
          <w:rFonts w:ascii="Arial" w:hAnsi="Arial" w:cs="Arial"/>
        </w:rPr>
        <w:t>Von der Hauptwohnsitzpflicht im Bereich der Kirchengemeinde kann auf Antrag in begründetem Einzelfall eine Befreiung erfolgen. Auskünfte hierzu erteilt das Pfarrbüro!</w:t>
      </w:r>
    </w:p>
    <w:p w14:paraId="767D4AB8" w14:textId="77777777" w:rsidR="000D1FDE" w:rsidRDefault="000D1FDE" w:rsidP="004D6730">
      <w:pPr>
        <w:tabs>
          <w:tab w:val="left" w:pos="567"/>
          <w:tab w:val="left" w:pos="993"/>
          <w:tab w:val="left" w:pos="4536"/>
        </w:tabs>
        <w:spacing w:line="276" w:lineRule="auto"/>
        <w:jc w:val="both"/>
        <w:rPr>
          <w:rFonts w:ascii="Arial" w:hAnsi="Arial" w:cs="Arial"/>
        </w:rPr>
      </w:pPr>
    </w:p>
    <w:p w14:paraId="3FA85CEB" w14:textId="77777777" w:rsidR="00B87E00" w:rsidRPr="00B87E00" w:rsidRDefault="00B87E00" w:rsidP="004D6730">
      <w:pPr>
        <w:tabs>
          <w:tab w:val="left" w:pos="567"/>
          <w:tab w:val="left" w:pos="993"/>
          <w:tab w:val="left" w:pos="4536"/>
        </w:tabs>
        <w:spacing w:line="276" w:lineRule="auto"/>
        <w:jc w:val="both"/>
        <w:rPr>
          <w:rFonts w:ascii="Arial" w:hAnsi="Arial" w:cs="Arial"/>
          <w:b/>
        </w:rPr>
      </w:pPr>
      <w:r>
        <w:rPr>
          <w:rFonts w:ascii="Arial" w:hAnsi="Arial" w:cs="Arial"/>
          <w:b/>
        </w:rPr>
        <w:t>Briefwahl</w:t>
      </w:r>
    </w:p>
    <w:p w14:paraId="390188C0" w14:textId="77777777" w:rsidR="00B87E00" w:rsidRDefault="00B87E00" w:rsidP="0044331B">
      <w:pPr>
        <w:spacing w:line="276" w:lineRule="auto"/>
        <w:jc w:val="both"/>
        <w:rPr>
          <w:rFonts w:ascii="Arial" w:hAnsi="Arial" w:cs="Arial"/>
        </w:rPr>
      </w:pPr>
      <w:r>
        <w:rPr>
          <w:rFonts w:ascii="Arial" w:hAnsi="Arial" w:cs="Arial"/>
        </w:rPr>
        <w:t xml:space="preserve">Wählerinnen und Wähler erhalten auf Antrag einen </w:t>
      </w:r>
      <w:r w:rsidRPr="00CC57F4">
        <w:rPr>
          <w:rFonts w:ascii="Arial" w:hAnsi="Arial" w:cs="Arial"/>
        </w:rPr>
        <w:t>Briefwahlschein</w:t>
      </w:r>
      <w:r w:rsidRPr="00B87E00">
        <w:rPr>
          <w:rFonts w:ascii="Arial" w:hAnsi="Arial" w:cs="Arial"/>
        </w:rPr>
        <w:t xml:space="preserve"> </w:t>
      </w:r>
      <w:r>
        <w:rPr>
          <w:rFonts w:ascii="Arial" w:hAnsi="Arial" w:cs="Arial"/>
        </w:rPr>
        <w:t>(im Pfarramt erhältlich).</w:t>
      </w:r>
    </w:p>
    <w:p w14:paraId="0AE7FE60" w14:textId="266163D6" w:rsidR="00B87E00" w:rsidRDefault="00B87E00" w:rsidP="0044331B">
      <w:pPr>
        <w:pStyle w:val="Textkrper21"/>
        <w:spacing w:line="276" w:lineRule="auto"/>
        <w:rPr>
          <w:rFonts w:ascii="Arial" w:hAnsi="Arial" w:cs="Arial"/>
          <w:sz w:val="24"/>
        </w:rPr>
      </w:pPr>
      <w:r>
        <w:rPr>
          <w:rFonts w:ascii="Arial" w:hAnsi="Arial" w:cs="Arial"/>
          <w:sz w:val="24"/>
        </w:rPr>
        <w:t>Der Briefwahlschein kann bis zum Mittwoch vor der Wahl (</w:t>
      </w:r>
      <w:r w:rsidR="00907B76">
        <w:rPr>
          <w:rFonts w:ascii="Arial" w:hAnsi="Arial" w:cs="Arial"/>
          <w:sz w:val="24"/>
        </w:rPr>
        <w:t>20</w:t>
      </w:r>
      <w:r>
        <w:rPr>
          <w:rFonts w:ascii="Arial" w:hAnsi="Arial" w:cs="Arial"/>
          <w:sz w:val="24"/>
        </w:rPr>
        <w:t>.11.20</w:t>
      </w:r>
      <w:r w:rsidR="00907B76">
        <w:rPr>
          <w:rFonts w:ascii="Arial" w:hAnsi="Arial" w:cs="Arial"/>
          <w:sz w:val="24"/>
        </w:rPr>
        <w:t>24</w:t>
      </w:r>
      <w:r>
        <w:rPr>
          <w:rFonts w:ascii="Arial" w:hAnsi="Arial" w:cs="Arial"/>
          <w:sz w:val="24"/>
        </w:rPr>
        <w:t>) schriftlich oder mündlich beim Pfarramt beantragt werden:</w:t>
      </w:r>
    </w:p>
    <w:p w14:paraId="01166D70" w14:textId="6ED68CAB" w:rsidR="00B87E00" w:rsidRPr="00116BFC" w:rsidRDefault="00F91565" w:rsidP="00B87E00">
      <w:pPr>
        <w:pStyle w:val="Textkrper21"/>
        <w:rPr>
          <w:rFonts w:ascii="Arial" w:hAnsi="Arial" w:cs="Arial"/>
          <w:sz w:val="24"/>
        </w:rPr>
      </w:pPr>
      <w:r>
        <w:rPr>
          <w:rFonts w:ascii="Arial" w:hAnsi="Arial" w:cs="Arial"/>
          <w:sz w:val="24"/>
        </w:rPr>
        <w:fldChar w:fldCharType="begin">
          <w:ffData>
            <w:name w:val=""/>
            <w:enabled/>
            <w:calcOnExit w:val="0"/>
            <w:textInput>
              <w:default w:val="Kath. Pfarramt "/>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xml:space="preserve">Kath. Pfarramt </w:t>
      </w:r>
      <w:r>
        <w:rPr>
          <w:rFonts w:ascii="Arial" w:hAnsi="Arial" w:cs="Arial"/>
          <w:sz w:val="24"/>
        </w:rPr>
        <w:fldChar w:fldCharType="end"/>
      </w:r>
    </w:p>
    <w:p w14:paraId="54711CE1" w14:textId="77777777" w:rsidR="00B87E00" w:rsidRPr="00116BFC" w:rsidRDefault="00B87E00" w:rsidP="00B87E00">
      <w:pPr>
        <w:pStyle w:val="Textkrper21"/>
        <w:rPr>
          <w:rFonts w:ascii="Arial" w:hAnsi="Arial" w:cs="Arial"/>
          <w:sz w:val="24"/>
        </w:rPr>
      </w:pPr>
      <w:r w:rsidRPr="00116BFC">
        <w:rPr>
          <w:rFonts w:ascii="Arial" w:hAnsi="Arial" w:cs="Arial"/>
          <w:sz w:val="24"/>
        </w:rPr>
        <w:fldChar w:fldCharType="begin">
          <w:ffData>
            <w:name w:val=""/>
            <w:enabled/>
            <w:calcOnExit w:val="0"/>
            <w:textInput>
              <w:default w:val="Straße mit Hausnummer"/>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Straße mit Hausnummer</w:t>
      </w:r>
      <w:r w:rsidRPr="00116BFC">
        <w:rPr>
          <w:rFonts w:ascii="Arial" w:hAnsi="Arial" w:cs="Arial"/>
          <w:sz w:val="24"/>
        </w:rPr>
        <w:fldChar w:fldCharType="end"/>
      </w:r>
    </w:p>
    <w:p w14:paraId="126DD09D" w14:textId="77777777" w:rsidR="00B87E00" w:rsidRPr="00116BFC" w:rsidRDefault="00B87E00" w:rsidP="00B87E00">
      <w:pPr>
        <w:pStyle w:val="Textkrper21"/>
        <w:rPr>
          <w:rFonts w:ascii="Arial" w:hAnsi="Arial" w:cs="Arial"/>
          <w:sz w:val="24"/>
        </w:rPr>
      </w:pPr>
      <w:r w:rsidRPr="00116BFC">
        <w:rPr>
          <w:rFonts w:ascii="Arial" w:hAnsi="Arial" w:cs="Arial"/>
          <w:sz w:val="24"/>
        </w:rPr>
        <w:fldChar w:fldCharType="begin">
          <w:ffData>
            <w:name w:val=""/>
            <w:enabled/>
            <w:calcOnExit w:val="0"/>
            <w:textInput>
              <w:default w:val="Postleitzahl und Ort"/>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Postleitzahl und Ort</w:t>
      </w:r>
      <w:r w:rsidRPr="00116BFC">
        <w:rPr>
          <w:rFonts w:ascii="Arial" w:hAnsi="Arial" w:cs="Arial"/>
          <w:sz w:val="24"/>
        </w:rPr>
        <w:fldChar w:fldCharType="end"/>
      </w:r>
    </w:p>
    <w:p w14:paraId="19E8D30E" w14:textId="77777777" w:rsidR="00B87E00" w:rsidRPr="00116BFC" w:rsidRDefault="00B87E00" w:rsidP="00B87E00">
      <w:pPr>
        <w:pStyle w:val="Textkrper21"/>
        <w:rPr>
          <w:rFonts w:ascii="Arial" w:hAnsi="Arial" w:cs="Arial"/>
          <w:sz w:val="24"/>
        </w:rPr>
      </w:pPr>
      <w:r w:rsidRPr="00116BFC">
        <w:rPr>
          <w:rFonts w:ascii="Arial" w:hAnsi="Arial" w:cs="Arial"/>
          <w:sz w:val="24"/>
        </w:rPr>
        <w:fldChar w:fldCharType="begin">
          <w:ffData>
            <w:name w:val=""/>
            <w:enabled/>
            <w:calcOnExit w:val="0"/>
            <w:textInput>
              <w:default w:val="Telefo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Telefon: </w:t>
      </w:r>
      <w:r w:rsidRPr="00116BFC">
        <w:rPr>
          <w:rFonts w:ascii="Arial" w:hAnsi="Arial" w:cs="Arial"/>
          <w:sz w:val="24"/>
        </w:rPr>
        <w:fldChar w:fldCharType="end"/>
      </w:r>
    </w:p>
    <w:p w14:paraId="13F58686" w14:textId="77777777" w:rsidR="00B87E00" w:rsidRPr="00116BFC" w:rsidRDefault="00B87E00" w:rsidP="00B87E00">
      <w:pPr>
        <w:pStyle w:val="Textkrper21"/>
        <w:rPr>
          <w:rFonts w:ascii="Arial" w:hAnsi="Arial" w:cs="Arial"/>
          <w:sz w:val="28"/>
        </w:rPr>
      </w:pPr>
      <w:r w:rsidRPr="00116BFC">
        <w:rPr>
          <w:rFonts w:ascii="Arial" w:hAnsi="Arial" w:cs="Arial"/>
          <w:sz w:val="24"/>
        </w:rPr>
        <w:fldChar w:fldCharType="begin">
          <w:ffData>
            <w:name w:val=""/>
            <w:enabled/>
            <w:calcOnExit w:val="0"/>
            <w:textInput>
              <w:default w:val="Öffnungszeite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Öffnungszeiten: </w:t>
      </w:r>
      <w:r w:rsidRPr="00116BFC">
        <w:rPr>
          <w:rFonts w:ascii="Arial" w:hAnsi="Arial" w:cs="Arial"/>
          <w:sz w:val="24"/>
        </w:rPr>
        <w:fldChar w:fldCharType="end"/>
      </w:r>
    </w:p>
    <w:p w14:paraId="4D366C44" w14:textId="77777777" w:rsidR="00B87E00" w:rsidRPr="00116BFC" w:rsidRDefault="00B87E00" w:rsidP="00B87E00">
      <w:pPr>
        <w:jc w:val="both"/>
        <w:rPr>
          <w:rFonts w:ascii="Arial" w:hAnsi="Arial" w:cs="Arial"/>
          <w:sz w:val="28"/>
        </w:rPr>
      </w:pPr>
    </w:p>
    <w:p w14:paraId="3BE43F46" w14:textId="77777777" w:rsidR="00B87E00" w:rsidRDefault="00B87E00" w:rsidP="0044331B">
      <w:pPr>
        <w:spacing w:line="276" w:lineRule="auto"/>
        <w:jc w:val="both"/>
        <w:rPr>
          <w:rFonts w:ascii="Arial" w:hAnsi="Arial" w:cs="Arial"/>
        </w:rPr>
      </w:pPr>
      <w:r>
        <w:rPr>
          <w:rFonts w:ascii="Arial" w:hAnsi="Arial" w:cs="Arial"/>
        </w:rPr>
        <w:t>Nach Prüfung der Wahlberechtigung werden dem Antragsteller</w:t>
      </w:r>
      <w:r w:rsidR="00116BFC">
        <w:rPr>
          <w:rFonts w:ascii="Arial" w:hAnsi="Arial" w:cs="Arial"/>
        </w:rPr>
        <w:t>/ der Antragstellerin</w:t>
      </w:r>
      <w:r>
        <w:rPr>
          <w:rFonts w:ascii="Arial" w:hAnsi="Arial" w:cs="Arial"/>
        </w:rPr>
        <w:t xml:space="preserve"> folgende Unterlagen zugesandt oder ausgehändigt: Briefwahlschein, amtl</w:t>
      </w:r>
      <w:r w:rsidR="00116BFC">
        <w:rPr>
          <w:rFonts w:ascii="Arial" w:hAnsi="Arial" w:cs="Arial"/>
        </w:rPr>
        <w:t>icher Stimmzettel, Wahlumschlag und</w:t>
      </w:r>
      <w:r>
        <w:rPr>
          <w:rFonts w:ascii="Arial" w:hAnsi="Arial" w:cs="Arial"/>
        </w:rPr>
        <w:t xml:space="preserve"> Wahlbriefumschlag.</w:t>
      </w:r>
    </w:p>
    <w:p w14:paraId="3E5C40B7" w14:textId="77777777" w:rsidR="00B87E00" w:rsidRDefault="00B87E00" w:rsidP="00B87E00">
      <w:pPr>
        <w:jc w:val="both"/>
        <w:rPr>
          <w:rFonts w:ascii="Arial" w:hAnsi="Arial" w:cs="Arial"/>
        </w:rPr>
      </w:pPr>
    </w:p>
    <w:p w14:paraId="742B6F9D" w14:textId="77777777" w:rsidR="00B87E00" w:rsidRDefault="00B87E00" w:rsidP="0044331B">
      <w:pPr>
        <w:spacing w:line="276" w:lineRule="auto"/>
        <w:jc w:val="both"/>
        <w:rPr>
          <w:rFonts w:ascii="Arial" w:hAnsi="Arial" w:cs="Arial"/>
          <w:sz w:val="22"/>
        </w:rPr>
      </w:pPr>
      <w:r>
        <w:rPr>
          <w:rFonts w:ascii="Arial" w:hAnsi="Arial" w:cs="Arial"/>
        </w:rPr>
        <w:t>Der Briefwähler</w:t>
      </w:r>
      <w:r w:rsidR="00116BFC">
        <w:rPr>
          <w:rFonts w:ascii="Arial" w:hAnsi="Arial" w:cs="Arial"/>
        </w:rPr>
        <w:t>/ Die Briefwählerin</w:t>
      </w:r>
      <w:r>
        <w:rPr>
          <w:rFonts w:ascii="Arial" w:hAnsi="Arial" w:cs="Arial"/>
        </w:rPr>
        <w:t xml:space="preserve"> füllt persönlich den Stimmzettel aus, übermittelt den Wahlbrief </w:t>
      </w:r>
      <w:r w:rsidR="00CC57F4">
        <w:rPr>
          <w:rFonts w:ascii="Arial" w:hAnsi="Arial" w:cs="Arial"/>
        </w:rPr>
        <w:t>per</w:t>
      </w:r>
      <w:r>
        <w:rPr>
          <w:rFonts w:ascii="Arial" w:hAnsi="Arial" w:cs="Arial"/>
        </w:rPr>
        <w:t xml:space="preserve"> Post oder auf andere Weise </w:t>
      </w:r>
      <w:r w:rsidR="00CC57F4">
        <w:rPr>
          <w:rFonts w:ascii="Arial" w:hAnsi="Arial" w:cs="Arial"/>
        </w:rPr>
        <w:t xml:space="preserve">über das zuständige Pfarramt </w:t>
      </w:r>
      <w:r>
        <w:rPr>
          <w:rFonts w:ascii="Arial" w:hAnsi="Arial" w:cs="Arial"/>
        </w:rPr>
        <w:t>dem Vorsitzenden des Wahlausschusses oder lässt den Wahlbrief spätestens am Wahltag bis zum Ende der Abstimmungszeit im Wahlraum abgeben. Danach eingehende Wahlbriefe sind ungültig.</w:t>
      </w:r>
    </w:p>
    <w:p w14:paraId="4165D0A6" w14:textId="77777777" w:rsidR="00F2374E" w:rsidRDefault="00F2374E" w:rsidP="00E20791">
      <w:pPr>
        <w:tabs>
          <w:tab w:val="left" w:pos="3544"/>
          <w:tab w:val="left" w:pos="3828"/>
          <w:tab w:val="right" w:leader="underscore" w:pos="9498"/>
        </w:tabs>
        <w:spacing w:line="276" w:lineRule="auto"/>
        <w:rPr>
          <w:rFonts w:ascii="Arial" w:hAnsi="Arial" w:cs="Arial"/>
          <w:szCs w:val="22"/>
        </w:rPr>
      </w:pPr>
    </w:p>
    <w:p w14:paraId="340F76E1" w14:textId="77777777" w:rsidR="00CC57F4" w:rsidRDefault="00CC57F4" w:rsidP="00E20791">
      <w:pPr>
        <w:tabs>
          <w:tab w:val="left" w:pos="3544"/>
          <w:tab w:val="left" w:pos="3828"/>
          <w:tab w:val="right" w:leader="underscore" w:pos="9498"/>
        </w:tabs>
        <w:spacing w:line="276" w:lineRule="auto"/>
        <w:rPr>
          <w:rFonts w:ascii="Arial" w:hAnsi="Arial" w:cs="Arial"/>
          <w:szCs w:val="22"/>
        </w:rPr>
      </w:pPr>
    </w:p>
    <w:p w14:paraId="50506636" w14:textId="77777777" w:rsidR="00CC57F4" w:rsidRDefault="00CC57F4" w:rsidP="00E20791">
      <w:pPr>
        <w:tabs>
          <w:tab w:val="left" w:pos="3544"/>
          <w:tab w:val="left" w:pos="3828"/>
          <w:tab w:val="right" w:leader="underscore" w:pos="9498"/>
        </w:tabs>
        <w:spacing w:line="276" w:lineRule="auto"/>
        <w:rPr>
          <w:rFonts w:ascii="Arial" w:hAnsi="Arial" w:cs="Arial"/>
          <w:szCs w:val="22"/>
        </w:rPr>
      </w:pPr>
    </w:p>
    <w:p w14:paraId="376E029B" w14:textId="77777777" w:rsidR="00F2374E" w:rsidRDefault="00F2374E" w:rsidP="00E20791">
      <w:pPr>
        <w:tabs>
          <w:tab w:val="left" w:pos="3544"/>
          <w:tab w:val="left" w:pos="3828"/>
          <w:tab w:val="right" w:leader="underscore" w:pos="9498"/>
        </w:tabs>
        <w:spacing w:line="276" w:lineRule="auto"/>
        <w:rPr>
          <w:rFonts w:ascii="Arial" w:hAnsi="Arial" w:cs="Arial"/>
          <w:szCs w:val="22"/>
        </w:rPr>
      </w:pPr>
    </w:p>
    <w:p w14:paraId="1266B7BF" w14:textId="77777777" w:rsidR="00F2374E" w:rsidRPr="00A040E3" w:rsidRDefault="00F2374E" w:rsidP="00E20791">
      <w:pPr>
        <w:tabs>
          <w:tab w:val="left" w:pos="3544"/>
          <w:tab w:val="left" w:pos="3828"/>
          <w:tab w:val="right" w:leader="underscore" w:pos="9498"/>
        </w:tabs>
        <w:spacing w:line="276" w:lineRule="auto"/>
        <w:rPr>
          <w:rFonts w:ascii="Arial" w:hAnsi="Arial" w:cs="Arial"/>
          <w:szCs w:val="22"/>
        </w:rPr>
      </w:pPr>
    </w:p>
    <w:tbl>
      <w:tblPr>
        <w:tblStyle w:val="Tabellenraster"/>
        <w:tblW w:w="14283"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1114"/>
        <w:gridCol w:w="3969"/>
        <w:gridCol w:w="412"/>
        <w:gridCol w:w="4819"/>
      </w:tblGrid>
      <w:tr w:rsidR="00801340" w:rsidRPr="00A040E3" w14:paraId="1CC69282" w14:textId="77777777" w:rsidTr="00CC57F4">
        <w:trPr>
          <w:trHeight w:val="567"/>
        </w:trPr>
        <w:tc>
          <w:tcPr>
            <w:tcW w:w="3969" w:type="dxa"/>
          </w:tcPr>
          <w:p w14:paraId="09A3E026" w14:textId="77777777" w:rsidR="00801340" w:rsidRPr="00A040E3" w:rsidRDefault="00801340" w:rsidP="00E60989">
            <w:pPr>
              <w:spacing w:before="60"/>
              <w:jc w:val="center"/>
              <w:rPr>
                <w:rFonts w:ascii="Arial" w:hAnsi="Arial" w:cs="Arial"/>
                <w:szCs w:val="22"/>
              </w:rPr>
            </w:pPr>
            <w:r w:rsidRPr="00A040E3">
              <w:rPr>
                <w:rFonts w:ascii="Arial" w:hAnsi="Arial" w:cs="Arial"/>
                <w:szCs w:val="22"/>
              </w:rPr>
              <w:t>Ort, Datum</w:t>
            </w:r>
          </w:p>
        </w:tc>
        <w:tc>
          <w:tcPr>
            <w:tcW w:w="1114" w:type="dxa"/>
            <w:tcBorders>
              <w:top w:val="nil"/>
              <w:bottom w:val="nil"/>
            </w:tcBorders>
          </w:tcPr>
          <w:p w14:paraId="6EDAC966" w14:textId="77777777" w:rsidR="00801340" w:rsidRPr="00A040E3" w:rsidRDefault="00801340" w:rsidP="00E60989">
            <w:pPr>
              <w:spacing w:before="60"/>
              <w:jc w:val="center"/>
              <w:rPr>
                <w:rFonts w:ascii="Arial" w:hAnsi="Arial" w:cs="Arial"/>
                <w:szCs w:val="22"/>
              </w:rPr>
            </w:pPr>
          </w:p>
        </w:tc>
        <w:tc>
          <w:tcPr>
            <w:tcW w:w="3969" w:type="dxa"/>
          </w:tcPr>
          <w:p w14:paraId="5A6D45B7" w14:textId="77777777" w:rsidR="00801340" w:rsidRPr="00A040E3" w:rsidRDefault="00801340" w:rsidP="00DF5E07">
            <w:pPr>
              <w:spacing w:before="60"/>
              <w:jc w:val="center"/>
              <w:rPr>
                <w:szCs w:val="22"/>
              </w:rPr>
            </w:pPr>
            <w:r w:rsidRPr="00A040E3">
              <w:rPr>
                <w:rFonts w:ascii="Arial" w:hAnsi="Arial" w:cs="Arial"/>
                <w:szCs w:val="22"/>
              </w:rPr>
              <w:t>Der/Die Vorsitzende des Wahlausschusses</w:t>
            </w:r>
          </w:p>
        </w:tc>
        <w:tc>
          <w:tcPr>
            <w:tcW w:w="412" w:type="dxa"/>
            <w:tcBorders>
              <w:top w:val="nil"/>
              <w:bottom w:val="nil"/>
            </w:tcBorders>
          </w:tcPr>
          <w:p w14:paraId="2D185A78" w14:textId="77777777" w:rsidR="00801340" w:rsidRPr="00801340" w:rsidRDefault="00801340" w:rsidP="00801340">
            <w:pPr>
              <w:rPr>
                <w:rFonts w:ascii="Arial" w:hAnsi="Arial" w:cs="Arial"/>
                <w:sz w:val="16"/>
              </w:rPr>
            </w:pPr>
          </w:p>
        </w:tc>
        <w:tc>
          <w:tcPr>
            <w:tcW w:w="4819" w:type="dxa"/>
            <w:tcBorders>
              <w:top w:val="nil"/>
              <w:bottom w:val="nil"/>
            </w:tcBorders>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010"/>
              <w:gridCol w:w="1560"/>
            </w:tblGrid>
            <w:tr w:rsidR="00801340" w:rsidRPr="00801340" w14:paraId="16FA28B9" w14:textId="77777777" w:rsidTr="00CC57F4">
              <w:trPr>
                <w:trHeight w:val="283"/>
              </w:trPr>
              <w:tc>
                <w:tcPr>
                  <w:tcW w:w="3010" w:type="dxa"/>
                  <w:tcBorders>
                    <w:top w:val="nil"/>
                    <w:bottom w:val="nil"/>
                  </w:tcBorders>
                  <w:vAlign w:val="bottom"/>
                </w:tcPr>
                <w:p w14:paraId="1A537108" w14:textId="77777777" w:rsidR="00801340" w:rsidRPr="00801340" w:rsidRDefault="00801340" w:rsidP="00801340">
                  <w:pPr>
                    <w:rPr>
                      <w:rFonts w:ascii="Arial" w:hAnsi="Arial" w:cs="Arial"/>
                      <w:sz w:val="20"/>
                    </w:rPr>
                  </w:pPr>
                  <w:r w:rsidRPr="00801340">
                    <w:rPr>
                      <w:rFonts w:ascii="Arial" w:hAnsi="Arial" w:cs="Arial"/>
                      <w:sz w:val="20"/>
                    </w:rPr>
                    <w:t>Angeschlagen</w:t>
                  </w:r>
                  <w:r w:rsidR="00CC57F4">
                    <w:rPr>
                      <w:rFonts w:ascii="Arial" w:hAnsi="Arial" w:cs="Arial"/>
                      <w:sz w:val="20"/>
                    </w:rPr>
                    <w:t xml:space="preserve"> mit Wahlliste</w:t>
                  </w:r>
                  <w:r w:rsidRPr="00801340">
                    <w:rPr>
                      <w:rFonts w:ascii="Arial" w:hAnsi="Arial" w:cs="Arial"/>
                      <w:sz w:val="20"/>
                    </w:rPr>
                    <w:t xml:space="preserve"> am</w:t>
                  </w:r>
                </w:p>
              </w:tc>
              <w:tc>
                <w:tcPr>
                  <w:tcW w:w="1560" w:type="dxa"/>
                  <w:vAlign w:val="bottom"/>
                </w:tcPr>
                <w:p w14:paraId="0E2405AB" w14:textId="77777777" w:rsidR="00801340" w:rsidRPr="00801340" w:rsidRDefault="00801340" w:rsidP="00801340">
                  <w:pPr>
                    <w:rPr>
                      <w:rFonts w:ascii="Arial" w:hAnsi="Arial" w:cs="Arial"/>
                      <w:sz w:val="20"/>
                    </w:rPr>
                  </w:pPr>
                </w:p>
              </w:tc>
            </w:tr>
            <w:tr w:rsidR="00801340" w:rsidRPr="00801340" w14:paraId="4127B5BE" w14:textId="77777777" w:rsidTr="00CC57F4">
              <w:trPr>
                <w:trHeight w:val="283"/>
              </w:trPr>
              <w:tc>
                <w:tcPr>
                  <w:tcW w:w="3010" w:type="dxa"/>
                  <w:tcBorders>
                    <w:top w:val="nil"/>
                    <w:bottom w:val="nil"/>
                  </w:tcBorders>
                  <w:vAlign w:val="bottom"/>
                </w:tcPr>
                <w:p w14:paraId="15F8EC25" w14:textId="77777777" w:rsidR="00801340" w:rsidRPr="00801340" w:rsidRDefault="00801340" w:rsidP="00801340">
                  <w:pPr>
                    <w:rPr>
                      <w:rFonts w:ascii="Arial" w:hAnsi="Arial" w:cs="Arial"/>
                      <w:sz w:val="20"/>
                    </w:rPr>
                  </w:pPr>
                  <w:r w:rsidRPr="00801340">
                    <w:rPr>
                      <w:rFonts w:ascii="Arial" w:hAnsi="Arial" w:cs="Arial"/>
                      <w:sz w:val="20"/>
                    </w:rPr>
                    <w:t>Abgenommen am</w:t>
                  </w:r>
                </w:p>
              </w:tc>
              <w:tc>
                <w:tcPr>
                  <w:tcW w:w="1560" w:type="dxa"/>
                  <w:vAlign w:val="bottom"/>
                </w:tcPr>
                <w:p w14:paraId="0987FDFE" w14:textId="77777777" w:rsidR="00801340" w:rsidRPr="00801340" w:rsidRDefault="00801340" w:rsidP="00801340">
                  <w:pPr>
                    <w:rPr>
                      <w:rFonts w:ascii="Arial" w:hAnsi="Arial" w:cs="Arial"/>
                      <w:sz w:val="20"/>
                    </w:rPr>
                  </w:pPr>
                </w:p>
              </w:tc>
            </w:tr>
          </w:tbl>
          <w:p w14:paraId="2B7403E8" w14:textId="77777777" w:rsidR="00801340" w:rsidRPr="00801340" w:rsidRDefault="00801340" w:rsidP="00DF5E07">
            <w:pPr>
              <w:spacing w:before="60"/>
              <w:jc w:val="center"/>
              <w:rPr>
                <w:rFonts w:ascii="Arial" w:hAnsi="Arial" w:cs="Arial"/>
                <w:sz w:val="20"/>
                <w:szCs w:val="22"/>
              </w:rPr>
            </w:pPr>
          </w:p>
        </w:tc>
      </w:tr>
    </w:tbl>
    <w:p w14:paraId="08EF33B0" w14:textId="77777777" w:rsidR="00DF5E07" w:rsidRPr="00F2374E" w:rsidRDefault="00DF5E07" w:rsidP="007B52C7">
      <w:pPr>
        <w:rPr>
          <w:rFonts w:ascii="Arial" w:hAnsi="Arial" w:cs="Arial"/>
          <w:sz w:val="2"/>
          <w:szCs w:val="22"/>
        </w:rPr>
      </w:pPr>
    </w:p>
    <w:sectPr w:rsidR="00DF5E07" w:rsidRPr="00F2374E" w:rsidSect="00907B76">
      <w:headerReference w:type="even" r:id="rId7"/>
      <w:headerReference w:type="default" r:id="rId8"/>
      <w:footerReference w:type="even" r:id="rId9"/>
      <w:footerReference w:type="default" r:id="rId10"/>
      <w:headerReference w:type="first" r:id="rId11"/>
      <w:footerReference w:type="first" r:id="rId12"/>
      <w:pgSz w:w="16839" w:h="23814" w:code="8"/>
      <w:pgMar w:top="1418" w:right="1418" w:bottom="709" w:left="1418" w:header="85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00C9" w14:textId="77777777" w:rsidR="00177D9A" w:rsidRDefault="00177D9A" w:rsidP="00FD0C03">
      <w:r>
        <w:separator/>
      </w:r>
    </w:p>
  </w:endnote>
  <w:endnote w:type="continuationSeparator" w:id="0">
    <w:p w14:paraId="74416E86" w14:textId="77777777" w:rsidR="00177D9A" w:rsidRDefault="00177D9A"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E93" w14:textId="77777777" w:rsidR="00BE30D8" w:rsidRDefault="00BE30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58B8" w14:textId="148DF802" w:rsidR="00177D9A" w:rsidRPr="00E60989" w:rsidRDefault="00177D9A">
    <w:pPr>
      <w:pStyle w:val="Fuzeile"/>
      <w:rPr>
        <w:rFonts w:ascii="Arial" w:hAnsi="Arial" w:cs="Arial"/>
        <w:sz w:val="16"/>
        <w:szCs w:val="16"/>
      </w:rPr>
    </w:pPr>
    <w:r>
      <w:rPr>
        <w:rFonts w:ascii="Arial" w:hAnsi="Arial" w:cs="Arial"/>
        <w:sz w:val="16"/>
        <w:szCs w:val="16"/>
      </w:rPr>
      <w:t>M&amp;F/KV/20</w:t>
    </w:r>
    <w:r w:rsidR="00907B76">
      <w:rPr>
        <w:rFonts w:ascii="Arial" w:hAnsi="Arial" w:cs="Arial"/>
        <w:sz w:val="16"/>
        <w:szCs w:val="16"/>
      </w:rPr>
      <w:t>24</w:t>
    </w:r>
    <w:r>
      <w:rPr>
        <w:rFonts w:ascii="Arial" w:hAnsi="Arial" w:cs="Arial"/>
        <w:sz w:val="16"/>
        <w:szCs w:val="16"/>
      </w:rPr>
      <w:t>-05</w:t>
    </w:r>
    <w:r w:rsidR="00252B7B">
      <w:rPr>
        <w:rFonts w:ascii="Arial" w:hAnsi="Arial" w:cs="Arial"/>
        <w:sz w:val="16"/>
        <w:szCs w:val="16"/>
      </w:rPr>
      <w:t>-Urnenwahl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422" w14:textId="77777777" w:rsidR="00BE30D8" w:rsidRDefault="00BE30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8BBA" w14:textId="77777777" w:rsidR="00177D9A" w:rsidRDefault="00177D9A" w:rsidP="00FD0C03">
      <w:r>
        <w:separator/>
      </w:r>
    </w:p>
  </w:footnote>
  <w:footnote w:type="continuationSeparator" w:id="0">
    <w:p w14:paraId="3688F988" w14:textId="77777777" w:rsidR="00177D9A" w:rsidRDefault="00177D9A"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2C30" w14:textId="77777777" w:rsidR="00BE30D8" w:rsidRDefault="00BE3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2FED" w14:textId="77777777" w:rsidR="00177D9A" w:rsidRDefault="00177D9A">
    <w:pPr>
      <w:pStyle w:val="Kopfzeile"/>
    </w:pPr>
    <w:r>
      <w:rPr>
        <w:noProof/>
        <w:lang w:eastAsia="de-DE" w:bidi="ar-SA"/>
      </w:rPr>
      <w:drawing>
        <wp:anchor distT="0" distB="0" distL="114300" distR="114300" simplePos="0" relativeHeight="251658752" behindDoc="0" locked="0" layoutInCell="1" allowOverlap="1" wp14:anchorId="34216CC5" wp14:editId="2BE4BFC8">
          <wp:simplePos x="0" y="0"/>
          <wp:positionH relativeFrom="rightMargin">
            <wp:posOffset>-1197895</wp:posOffset>
          </wp:positionH>
          <wp:positionV relativeFrom="page">
            <wp:posOffset>457200</wp:posOffset>
          </wp:positionV>
          <wp:extent cx="1296000" cy="432000"/>
          <wp:effectExtent l="0" t="0" r="0" b="635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6"/>
                  <pic:cNvPicPr/>
                </pic:nvPicPr>
                <pic:blipFill>
                  <a:blip r:embed="rId1">
                    <a:extLst>
                      <a:ext uri="{28A0092B-C50C-407E-A947-70E740481C1C}">
                        <a14:useLocalDpi xmlns:a14="http://schemas.microsoft.com/office/drawing/2010/main" val="0"/>
                      </a:ext>
                    </a:extLst>
                  </a:blip>
                  <a:stretch>
                    <a:fillRect/>
                  </a:stretch>
                </pic:blipFill>
                <pic:spPr>
                  <a:xfrm>
                    <a:off x="0" y="0"/>
                    <a:ext cx="1296000" cy="43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9D98" w14:textId="77777777" w:rsidR="00BE30D8" w:rsidRDefault="00BE30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987" w:hanging="42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70"/>
        </w:tabs>
        <w:ind w:left="570" w:hanging="570"/>
      </w:pPr>
      <w:rPr>
        <w:rFonts w:ascii="Arial" w:hAnsi="Arial" w:cs="Arial"/>
        <w:b/>
        <w:sz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990"/>
        </w:tabs>
        <w:ind w:left="990" w:hanging="420"/>
      </w:pPr>
      <w:rPr>
        <w:rFonts w:ascii="Arial" w:hAnsi="Arial" w:cs="Arial"/>
        <w:sz w:val="18"/>
      </w:rPr>
    </w:lvl>
  </w:abstractNum>
  <w:abstractNum w:abstractNumId="5" w15:restartNumberingAfterBreak="0">
    <w:nsid w:val="0A95235B"/>
    <w:multiLevelType w:val="hybridMultilevel"/>
    <w:tmpl w:val="012091D8"/>
    <w:lvl w:ilvl="0" w:tplc="E04ECD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D1DCC"/>
    <w:multiLevelType w:val="hybridMultilevel"/>
    <w:tmpl w:val="9C52914C"/>
    <w:lvl w:ilvl="0" w:tplc="EA00B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60669"/>
    <w:multiLevelType w:val="hybridMultilevel"/>
    <w:tmpl w:val="B5E802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E5A75"/>
    <w:multiLevelType w:val="hybridMultilevel"/>
    <w:tmpl w:val="D2C2D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5A58D7"/>
    <w:multiLevelType w:val="hybridMultilevel"/>
    <w:tmpl w:val="8D48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72884405">
    <w:abstractNumId w:val="1"/>
  </w:num>
  <w:num w:numId="2" w16cid:durableId="2133009890">
    <w:abstractNumId w:val="2"/>
  </w:num>
  <w:num w:numId="3" w16cid:durableId="1243032343">
    <w:abstractNumId w:val="10"/>
  </w:num>
  <w:num w:numId="4" w16cid:durableId="1968929535">
    <w:abstractNumId w:val="3"/>
  </w:num>
  <w:num w:numId="5" w16cid:durableId="1217543959">
    <w:abstractNumId w:val="7"/>
  </w:num>
  <w:num w:numId="6" w16cid:durableId="1875850739">
    <w:abstractNumId w:val="9"/>
  </w:num>
  <w:num w:numId="7" w16cid:durableId="1225407278">
    <w:abstractNumId w:val="0"/>
  </w:num>
  <w:num w:numId="8" w16cid:durableId="772087903">
    <w:abstractNumId w:val="4"/>
  </w:num>
  <w:num w:numId="9" w16cid:durableId="1658342335">
    <w:abstractNumId w:val="8"/>
  </w:num>
  <w:num w:numId="10" w16cid:durableId="1938098531">
    <w:abstractNumId w:val="5"/>
  </w:num>
  <w:num w:numId="11" w16cid:durableId="1633947187">
    <w:abstractNumId w:val="6"/>
  </w:num>
  <w:num w:numId="12" w16cid:durableId="215243935">
    <w:abstractNumId w:val="2"/>
  </w:num>
  <w:num w:numId="13" w16cid:durableId="638417309">
    <w:abstractNumId w:val="2"/>
  </w:num>
  <w:num w:numId="14" w16cid:durableId="2124760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17E7C"/>
    <w:rsid w:val="00027FEB"/>
    <w:rsid w:val="000808E0"/>
    <w:rsid w:val="000D1FDE"/>
    <w:rsid w:val="00116BFC"/>
    <w:rsid w:val="00130EE6"/>
    <w:rsid w:val="00136FA1"/>
    <w:rsid w:val="00177D9A"/>
    <w:rsid w:val="00181419"/>
    <w:rsid w:val="001834AC"/>
    <w:rsid w:val="00190A43"/>
    <w:rsid w:val="001950E0"/>
    <w:rsid w:val="00252156"/>
    <w:rsid w:val="00252B7B"/>
    <w:rsid w:val="002E7094"/>
    <w:rsid w:val="003538B4"/>
    <w:rsid w:val="0044331B"/>
    <w:rsid w:val="0047148E"/>
    <w:rsid w:val="004D6730"/>
    <w:rsid w:val="00514476"/>
    <w:rsid w:val="0052295A"/>
    <w:rsid w:val="0053351C"/>
    <w:rsid w:val="005865BC"/>
    <w:rsid w:val="005B122D"/>
    <w:rsid w:val="005E1EEB"/>
    <w:rsid w:val="006817C0"/>
    <w:rsid w:val="006A4C7A"/>
    <w:rsid w:val="007333E2"/>
    <w:rsid w:val="007B52C7"/>
    <w:rsid w:val="007B60CD"/>
    <w:rsid w:val="00801340"/>
    <w:rsid w:val="008B5F03"/>
    <w:rsid w:val="008C30E4"/>
    <w:rsid w:val="008D2EAE"/>
    <w:rsid w:val="00907B76"/>
    <w:rsid w:val="009234E9"/>
    <w:rsid w:val="00957AE3"/>
    <w:rsid w:val="00A040E3"/>
    <w:rsid w:val="00AA4DB9"/>
    <w:rsid w:val="00AF0E4F"/>
    <w:rsid w:val="00B30A82"/>
    <w:rsid w:val="00B530D7"/>
    <w:rsid w:val="00B624E3"/>
    <w:rsid w:val="00B87E00"/>
    <w:rsid w:val="00B90D19"/>
    <w:rsid w:val="00BE30D8"/>
    <w:rsid w:val="00C30030"/>
    <w:rsid w:val="00C64947"/>
    <w:rsid w:val="00C74C78"/>
    <w:rsid w:val="00CC57F4"/>
    <w:rsid w:val="00D0504D"/>
    <w:rsid w:val="00DF5E07"/>
    <w:rsid w:val="00E20791"/>
    <w:rsid w:val="00E55362"/>
    <w:rsid w:val="00E60989"/>
    <w:rsid w:val="00E80435"/>
    <w:rsid w:val="00E9429B"/>
    <w:rsid w:val="00E9668C"/>
    <w:rsid w:val="00EE10E9"/>
    <w:rsid w:val="00F2374E"/>
    <w:rsid w:val="00F32EE8"/>
    <w:rsid w:val="00F91565"/>
    <w:rsid w:val="00FA6841"/>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297210"/>
  <w15:docId w15:val="{58E6D57F-C1B7-4B9F-8E2B-5480228A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character" w:styleId="Hyperlink">
    <w:name w:val="Hyperlink"/>
    <w:basedOn w:val="Absatz-Standardschriftart"/>
    <w:uiPriority w:val="99"/>
    <w:unhideWhenUsed/>
    <w:rsid w:val="003538B4"/>
    <w:rPr>
      <w:color w:val="0000FF" w:themeColor="hyperlink"/>
      <w:u w:val="single"/>
    </w:rPr>
  </w:style>
  <w:style w:type="paragraph" w:styleId="Listenabsatz">
    <w:name w:val="List Paragraph"/>
    <w:basedOn w:val="Standard"/>
    <w:uiPriority w:val="34"/>
    <w:qFormat/>
    <w:rsid w:val="00027FEB"/>
    <w:pPr>
      <w:ind w:left="720"/>
      <w:contextualSpacing/>
    </w:pPr>
  </w:style>
  <w:style w:type="paragraph" w:styleId="Textkrper">
    <w:name w:val="Body Text"/>
    <w:basedOn w:val="Standard"/>
    <w:link w:val="TextkrperZchn"/>
    <w:rsid w:val="002E7094"/>
    <w:pPr>
      <w:suppressAutoHyphens w:val="0"/>
    </w:pPr>
    <w:rPr>
      <w:sz w:val="22"/>
      <w:szCs w:val="22"/>
    </w:rPr>
  </w:style>
  <w:style w:type="character" w:customStyle="1" w:styleId="TextkrperZchn">
    <w:name w:val="Textkörper Zchn"/>
    <w:basedOn w:val="Absatz-Standardschriftart"/>
    <w:link w:val="Textkrper"/>
    <w:rsid w:val="002E7094"/>
    <w:rPr>
      <w:rFonts w:ascii="Times New Roman" w:eastAsia="Times New Roman" w:hAnsi="Times New Roman" w:cs="Times New Roman"/>
      <w:lang w:eastAsia="zh-CN" w:bidi="he-IL"/>
    </w:rPr>
  </w:style>
  <w:style w:type="paragraph" w:customStyle="1" w:styleId="Textkrper21">
    <w:name w:val="Textkörper 21"/>
    <w:basedOn w:val="Standard"/>
    <w:rsid w:val="004D6730"/>
    <w:pPr>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 w:id="1779446098">
      <w:bodyDiv w:val="1"/>
      <w:marLeft w:val="0"/>
      <w:marRight w:val="0"/>
      <w:marTop w:val="0"/>
      <w:marBottom w:val="0"/>
      <w:divBdr>
        <w:top w:val="none" w:sz="0" w:space="0" w:color="auto"/>
        <w:left w:val="none" w:sz="0" w:space="0" w:color="auto"/>
        <w:bottom w:val="none" w:sz="0" w:space="0" w:color="auto"/>
        <w:right w:val="none" w:sz="0" w:space="0" w:color="auto"/>
      </w:divBdr>
      <w:divsChild>
        <w:div w:id="101808395">
          <w:marLeft w:val="0"/>
          <w:marRight w:val="0"/>
          <w:marTop w:val="0"/>
          <w:marBottom w:val="0"/>
          <w:divBdr>
            <w:top w:val="none" w:sz="0" w:space="0" w:color="auto"/>
            <w:left w:val="none" w:sz="0" w:space="0" w:color="auto"/>
            <w:bottom w:val="none" w:sz="0" w:space="0" w:color="auto"/>
            <w:right w:val="none" w:sz="0" w:space="0" w:color="auto"/>
          </w:divBdr>
        </w:div>
        <w:div w:id="919174064">
          <w:marLeft w:val="0"/>
          <w:marRight w:val="0"/>
          <w:marTop w:val="0"/>
          <w:marBottom w:val="0"/>
          <w:divBdr>
            <w:top w:val="none" w:sz="0" w:space="0" w:color="auto"/>
            <w:left w:val="none" w:sz="0" w:space="0" w:color="auto"/>
            <w:bottom w:val="none" w:sz="0" w:space="0" w:color="auto"/>
            <w:right w:val="none" w:sz="0" w:space="0" w:color="auto"/>
          </w:divBdr>
        </w:div>
        <w:div w:id="97618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2</cp:revision>
  <cp:lastPrinted>2018-03-06T07:38:00Z</cp:lastPrinted>
  <dcterms:created xsi:type="dcterms:W3CDTF">2024-08-19T15:12:00Z</dcterms:created>
  <dcterms:modified xsi:type="dcterms:W3CDTF">2024-08-19T15:12:00Z</dcterms:modified>
</cp:coreProperties>
</file>